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76E27" w14:textId="77777777" w:rsidR="00624B4A" w:rsidRDefault="00612EB6" w:rsidP="001D4F2C">
      <w:pPr>
        <w:spacing w:before="240"/>
        <w:jc w:val="both"/>
      </w:pPr>
      <w:r w:rsidRPr="00130FD2">
        <w:t xml:space="preserve">              </w:t>
      </w:r>
    </w:p>
    <w:p w14:paraId="41099B1F" w14:textId="77777777" w:rsidR="00595D07" w:rsidRPr="00595D07" w:rsidRDefault="00595D07" w:rsidP="001D4F2C">
      <w:pPr>
        <w:suppressAutoHyphens/>
        <w:spacing w:before="240"/>
        <w:jc w:val="center"/>
        <w:rPr>
          <w:b/>
          <w:sz w:val="44"/>
          <w:szCs w:val="44"/>
          <w:lang w:eastAsia="ar-SA"/>
        </w:rPr>
      </w:pPr>
      <w:r w:rsidRPr="00595D07">
        <w:rPr>
          <w:b/>
          <w:sz w:val="44"/>
          <w:szCs w:val="44"/>
          <w:lang w:eastAsia="ar-SA"/>
        </w:rPr>
        <w:t xml:space="preserve">T.C. </w:t>
      </w:r>
    </w:p>
    <w:p w14:paraId="2890BCA5" w14:textId="77777777" w:rsidR="00595D07" w:rsidRPr="00595D07" w:rsidRDefault="00595D07" w:rsidP="001D4F2C">
      <w:pPr>
        <w:suppressAutoHyphens/>
        <w:spacing w:before="240"/>
        <w:jc w:val="center"/>
        <w:rPr>
          <w:b/>
          <w:sz w:val="44"/>
          <w:szCs w:val="44"/>
          <w:lang w:eastAsia="ar-SA"/>
        </w:rPr>
      </w:pPr>
      <w:r w:rsidRPr="00595D07">
        <w:rPr>
          <w:b/>
          <w:sz w:val="44"/>
          <w:szCs w:val="44"/>
          <w:lang w:eastAsia="ar-SA"/>
        </w:rPr>
        <w:t>AKSARAY ÜNİVERSİTESİ</w:t>
      </w:r>
    </w:p>
    <w:p w14:paraId="53A1CB40" w14:textId="77777777" w:rsidR="00595D07" w:rsidRPr="00595D07" w:rsidRDefault="00595D07" w:rsidP="001D4F2C">
      <w:pPr>
        <w:suppressAutoHyphens/>
        <w:spacing w:before="240"/>
        <w:jc w:val="center"/>
        <w:rPr>
          <w:b/>
          <w:sz w:val="44"/>
          <w:szCs w:val="44"/>
          <w:lang w:eastAsia="ar-SA"/>
        </w:rPr>
      </w:pPr>
    </w:p>
    <w:p w14:paraId="00FF30C4" w14:textId="77777777" w:rsidR="00595D07" w:rsidRPr="00595D07" w:rsidRDefault="00595D07" w:rsidP="001D4F2C">
      <w:pPr>
        <w:suppressAutoHyphens/>
        <w:spacing w:before="240"/>
        <w:jc w:val="center"/>
        <w:rPr>
          <w:b/>
          <w:sz w:val="44"/>
          <w:szCs w:val="44"/>
          <w:lang w:eastAsia="ar-SA"/>
        </w:rPr>
      </w:pPr>
    </w:p>
    <w:p w14:paraId="58FE92DD" w14:textId="77777777" w:rsidR="00595D07" w:rsidRPr="00595D07" w:rsidRDefault="00595D07" w:rsidP="001D4F2C">
      <w:pPr>
        <w:suppressAutoHyphens/>
        <w:spacing w:before="240"/>
        <w:jc w:val="center"/>
        <w:rPr>
          <w:b/>
          <w:sz w:val="20"/>
          <w:szCs w:val="20"/>
          <w:lang w:eastAsia="ar-SA"/>
        </w:rPr>
      </w:pPr>
    </w:p>
    <w:p w14:paraId="395502F3" w14:textId="77777777" w:rsidR="00595D07" w:rsidRPr="00595D07" w:rsidRDefault="00595D07" w:rsidP="001D4F2C">
      <w:pPr>
        <w:suppressAutoHyphens/>
        <w:spacing w:before="240"/>
        <w:jc w:val="center"/>
        <w:rPr>
          <w:b/>
          <w:sz w:val="20"/>
          <w:szCs w:val="20"/>
          <w:lang w:eastAsia="ar-SA"/>
        </w:rPr>
      </w:pPr>
    </w:p>
    <w:p w14:paraId="0D5F0157" w14:textId="77777777" w:rsidR="00595D07" w:rsidRPr="00595D07" w:rsidRDefault="00595D07" w:rsidP="001D4F2C">
      <w:pPr>
        <w:suppressAutoHyphens/>
        <w:spacing w:before="240"/>
        <w:jc w:val="center"/>
        <w:rPr>
          <w:b/>
          <w:sz w:val="20"/>
          <w:szCs w:val="20"/>
          <w:lang w:eastAsia="ar-SA"/>
        </w:rPr>
      </w:pPr>
    </w:p>
    <w:p w14:paraId="10C33103" w14:textId="77777777" w:rsidR="00595D07" w:rsidRPr="00595D07" w:rsidRDefault="00595D07" w:rsidP="001D4F2C">
      <w:pPr>
        <w:suppressAutoHyphens/>
        <w:spacing w:before="240"/>
        <w:jc w:val="center"/>
        <w:rPr>
          <w:b/>
          <w:sz w:val="20"/>
          <w:szCs w:val="20"/>
          <w:lang w:eastAsia="ar-SA"/>
        </w:rPr>
      </w:pPr>
    </w:p>
    <w:p w14:paraId="2B3C01BB" w14:textId="77777777" w:rsidR="00595D07" w:rsidRPr="00595D07" w:rsidRDefault="00D37502" w:rsidP="001D4F2C">
      <w:pPr>
        <w:suppressAutoHyphens/>
        <w:spacing w:before="240"/>
        <w:jc w:val="center"/>
        <w:rPr>
          <w:b/>
          <w:sz w:val="20"/>
          <w:szCs w:val="20"/>
          <w:lang w:eastAsia="ar-SA"/>
        </w:rPr>
      </w:pPr>
      <w:r w:rsidRPr="00595D07">
        <w:rPr>
          <w:noProof/>
        </w:rPr>
        <w:drawing>
          <wp:anchor distT="0" distB="0" distL="114935" distR="114935" simplePos="0" relativeHeight="251656704" behindDoc="1" locked="0" layoutInCell="1" allowOverlap="1" wp14:anchorId="21C09073" wp14:editId="73724F82">
            <wp:simplePos x="0" y="0"/>
            <wp:positionH relativeFrom="column">
              <wp:posOffset>1888490</wp:posOffset>
            </wp:positionH>
            <wp:positionV relativeFrom="paragraph">
              <wp:posOffset>-532130</wp:posOffset>
            </wp:positionV>
            <wp:extent cx="2039620" cy="1888490"/>
            <wp:effectExtent l="0" t="0" r="0" b="0"/>
            <wp:wrapTight wrapText="bothSides">
              <wp:wrapPolygon edited="0">
                <wp:start x="0" y="0"/>
                <wp:lineTo x="0" y="21353"/>
                <wp:lineTo x="21385" y="21353"/>
                <wp:lineTo x="21385" y="0"/>
                <wp:lineTo x="0" y="0"/>
              </wp:wrapPolygon>
            </wp:wrapTight>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620" cy="1888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1B1AE8" w14:textId="77777777" w:rsidR="00595D07" w:rsidRPr="00595D07" w:rsidRDefault="00595D07" w:rsidP="001D4F2C">
      <w:pPr>
        <w:suppressAutoHyphens/>
        <w:spacing w:before="240"/>
        <w:jc w:val="center"/>
        <w:rPr>
          <w:b/>
          <w:sz w:val="20"/>
          <w:szCs w:val="20"/>
          <w:lang w:eastAsia="ar-SA"/>
        </w:rPr>
      </w:pPr>
    </w:p>
    <w:p w14:paraId="02E40410" w14:textId="77777777" w:rsidR="00595D07" w:rsidRPr="00595D07" w:rsidRDefault="00595D07" w:rsidP="001D4F2C">
      <w:pPr>
        <w:suppressAutoHyphens/>
        <w:spacing w:before="240"/>
        <w:jc w:val="center"/>
        <w:rPr>
          <w:b/>
          <w:sz w:val="20"/>
          <w:szCs w:val="20"/>
          <w:lang w:eastAsia="ar-SA"/>
        </w:rPr>
      </w:pPr>
    </w:p>
    <w:p w14:paraId="007C7BC2" w14:textId="77777777" w:rsidR="00595D07" w:rsidRPr="00595D07" w:rsidRDefault="00595D07" w:rsidP="001D4F2C">
      <w:pPr>
        <w:suppressAutoHyphens/>
        <w:spacing w:before="240"/>
        <w:jc w:val="center"/>
        <w:rPr>
          <w:b/>
          <w:sz w:val="20"/>
          <w:szCs w:val="20"/>
          <w:lang w:eastAsia="ar-SA"/>
        </w:rPr>
      </w:pPr>
    </w:p>
    <w:p w14:paraId="42A47FD2" w14:textId="77777777" w:rsidR="00595D07" w:rsidRDefault="00595D07" w:rsidP="001D4F2C">
      <w:pPr>
        <w:suppressAutoHyphens/>
        <w:spacing w:before="240"/>
        <w:jc w:val="center"/>
        <w:rPr>
          <w:b/>
          <w:sz w:val="20"/>
          <w:szCs w:val="20"/>
          <w:lang w:eastAsia="ar-SA"/>
        </w:rPr>
      </w:pPr>
    </w:p>
    <w:p w14:paraId="3BC86A8F" w14:textId="77777777" w:rsidR="00FF468B" w:rsidRPr="00595D07" w:rsidRDefault="00FF468B" w:rsidP="001D4F2C">
      <w:pPr>
        <w:suppressAutoHyphens/>
        <w:spacing w:before="240"/>
        <w:jc w:val="center"/>
        <w:rPr>
          <w:b/>
          <w:sz w:val="20"/>
          <w:szCs w:val="20"/>
          <w:lang w:eastAsia="ar-SA"/>
        </w:rPr>
      </w:pPr>
    </w:p>
    <w:p w14:paraId="12ACBD6E" w14:textId="77777777" w:rsidR="00595D07" w:rsidRPr="00595D07" w:rsidRDefault="00595D07" w:rsidP="001D4F2C">
      <w:pPr>
        <w:suppressAutoHyphens/>
        <w:spacing w:before="240"/>
        <w:jc w:val="center"/>
        <w:rPr>
          <w:b/>
          <w:sz w:val="32"/>
          <w:szCs w:val="32"/>
          <w:lang w:eastAsia="ar-SA"/>
        </w:rPr>
      </w:pPr>
      <w:r w:rsidRPr="00595D07">
        <w:rPr>
          <w:b/>
          <w:sz w:val="32"/>
          <w:szCs w:val="32"/>
          <w:lang w:eastAsia="ar-SA"/>
        </w:rPr>
        <w:t>EĞİTİM FAKÜLTESİ</w:t>
      </w:r>
    </w:p>
    <w:p w14:paraId="07EBD166" w14:textId="77777777" w:rsidR="00595D07" w:rsidRDefault="00595D07" w:rsidP="001D4F2C">
      <w:pPr>
        <w:suppressAutoHyphens/>
        <w:spacing w:before="240"/>
        <w:jc w:val="center"/>
        <w:rPr>
          <w:b/>
          <w:sz w:val="32"/>
          <w:szCs w:val="32"/>
          <w:lang w:eastAsia="ar-SA"/>
        </w:rPr>
      </w:pPr>
      <w:r w:rsidRPr="00595D07">
        <w:rPr>
          <w:b/>
          <w:sz w:val="32"/>
          <w:szCs w:val="32"/>
          <w:lang w:eastAsia="ar-SA"/>
        </w:rPr>
        <w:t>GÜZEL SANATLAR EĞİTİMİ BÖLÜMÜ</w:t>
      </w:r>
    </w:p>
    <w:p w14:paraId="7CCCDE83" w14:textId="77777777" w:rsidR="00E834DE" w:rsidRDefault="00E834DE" w:rsidP="001D4F2C">
      <w:pPr>
        <w:suppressAutoHyphens/>
        <w:spacing w:before="240"/>
        <w:jc w:val="center"/>
        <w:rPr>
          <w:b/>
          <w:sz w:val="32"/>
          <w:szCs w:val="32"/>
          <w:lang w:eastAsia="ar-SA"/>
        </w:rPr>
      </w:pPr>
    </w:p>
    <w:p w14:paraId="5A814B16" w14:textId="77777777" w:rsidR="00E834DE" w:rsidRPr="00E834DE" w:rsidRDefault="00834C24" w:rsidP="001D4F2C">
      <w:pPr>
        <w:suppressAutoHyphens/>
        <w:spacing w:before="240"/>
        <w:jc w:val="center"/>
        <w:rPr>
          <w:b/>
          <w:sz w:val="40"/>
          <w:szCs w:val="32"/>
          <w:lang w:eastAsia="ar-SA"/>
        </w:rPr>
      </w:pPr>
      <w:r>
        <w:rPr>
          <w:b/>
          <w:sz w:val="40"/>
          <w:szCs w:val="32"/>
          <w:lang w:eastAsia="ar-SA"/>
        </w:rPr>
        <w:t>2021-2022</w:t>
      </w:r>
      <w:r w:rsidR="00E834DE" w:rsidRPr="00E834DE">
        <w:rPr>
          <w:b/>
          <w:sz w:val="40"/>
          <w:szCs w:val="32"/>
          <w:lang w:eastAsia="ar-SA"/>
        </w:rPr>
        <w:t xml:space="preserve"> ÖĞRETİM YILI</w:t>
      </w:r>
    </w:p>
    <w:p w14:paraId="2D2A82CE" w14:textId="77777777" w:rsidR="00595D07" w:rsidRPr="00595D07" w:rsidRDefault="00595D07" w:rsidP="001D4F2C">
      <w:pPr>
        <w:suppressAutoHyphens/>
        <w:spacing w:before="240"/>
        <w:jc w:val="center"/>
        <w:rPr>
          <w:b/>
          <w:sz w:val="40"/>
          <w:szCs w:val="40"/>
          <w:lang w:eastAsia="ar-SA"/>
        </w:rPr>
      </w:pPr>
      <w:r w:rsidRPr="00595D07">
        <w:rPr>
          <w:b/>
          <w:sz w:val="40"/>
          <w:szCs w:val="40"/>
          <w:lang w:eastAsia="ar-SA"/>
        </w:rPr>
        <w:t>ÖZEL YETENEK SINAVI KILAVUZU</w:t>
      </w:r>
    </w:p>
    <w:p w14:paraId="52E8DD52" w14:textId="77777777" w:rsidR="00595D07" w:rsidRPr="00595D07" w:rsidRDefault="00595D07" w:rsidP="001D4F2C">
      <w:pPr>
        <w:suppressAutoHyphens/>
        <w:spacing w:before="240"/>
        <w:jc w:val="center"/>
        <w:rPr>
          <w:b/>
          <w:sz w:val="32"/>
          <w:szCs w:val="32"/>
          <w:lang w:eastAsia="ar-SA"/>
        </w:rPr>
      </w:pPr>
    </w:p>
    <w:p w14:paraId="4A7F6D61" w14:textId="77777777" w:rsidR="00595D07" w:rsidRDefault="00595D07" w:rsidP="001D4F2C">
      <w:pPr>
        <w:suppressAutoHyphens/>
        <w:spacing w:before="240"/>
        <w:jc w:val="center"/>
        <w:rPr>
          <w:b/>
          <w:sz w:val="32"/>
          <w:szCs w:val="32"/>
          <w:lang w:eastAsia="ar-SA"/>
        </w:rPr>
      </w:pPr>
    </w:p>
    <w:p w14:paraId="1593ECDF" w14:textId="77777777" w:rsidR="00D634F5" w:rsidRDefault="00D634F5" w:rsidP="001D4F2C">
      <w:pPr>
        <w:suppressAutoHyphens/>
        <w:spacing w:before="240"/>
        <w:jc w:val="center"/>
        <w:rPr>
          <w:b/>
          <w:sz w:val="32"/>
          <w:szCs w:val="32"/>
          <w:lang w:eastAsia="ar-SA"/>
        </w:rPr>
      </w:pPr>
    </w:p>
    <w:p w14:paraId="66F2D730" w14:textId="77777777" w:rsidR="00595D07" w:rsidRPr="00595D07" w:rsidRDefault="000F5A50" w:rsidP="001D4F2C">
      <w:pPr>
        <w:suppressAutoHyphens/>
        <w:spacing w:before="240"/>
        <w:jc w:val="center"/>
        <w:rPr>
          <w:b/>
          <w:color w:val="000000"/>
          <w:sz w:val="20"/>
          <w:szCs w:val="20"/>
          <w:lang w:eastAsia="ar-SA"/>
        </w:rPr>
      </w:pPr>
      <w:r>
        <w:rPr>
          <w:b/>
          <w:color w:val="000000"/>
          <w:sz w:val="32"/>
          <w:szCs w:val="32"/>
          <w:lang w:eastAsia="ar-SA"/>
        </w:rPr>
        <w:t>202</w:t>
      </w:r>
      <w:r w:rsidR="007F5F10">
        <w:rPr>
          <w:b/>
          <w:color w:val="000000"/>
          <w:sz w:val="32"/>
          <w:szCs w:val="32"/>
          <w:lang w:eastAsia="ar-SA"/>
        </w:rPr>
        <w:t>1</w:t>
      </w:r>
    </w:p>
    <w:p w14:paraId="0D3644C7" w14:textId="77777777" w:rsidR="003E79FB" w:rsidRDefault="00592F80" w:rsidP="001D4F2C">
      <w:pPr>
        <w:pageBreakBefore/>
        <w:suppressAutoHyphens/>
        <w:spacing w:before="240"/>
        <w:jc w:val="both"/>
        <w:rPr>
          <w:color w:val="000000"/>
          <w:bdr w:val="none" w:sz="0" w:space="0" w:color="auto" w:frame="1"/>
          <w:shd w:val="clear" w:color="auto" w:fill="FFFFFF"/>
        </w:rPr>
      </w:pPr>
      <w:r>
        <w:rPr>
          <w:color w:val="000000"/>
          <w:bdr w:val="none" w:sz="0" w:space="0" w:color="auto" w:frame="1"/>
          <w:shd w:val="clear" w:color="auto" w:fill="FFFFFF"/>
        </w:rPr>
        <w:lastRenderedPageBreak/>
        <w:t>Bu kitapçık 2021–2022</w:t>
      </w:r>
      <w:r w:rsidR="00E95B98" w:rsidRPr="00E95B98">
        <w:rPr>
          <w:color w:val="000000"/>
          <w:bdr w:val="none" w:sz="0" w:space="0" w:color="auto" w:frame="1"/>
          <w:shd w:val="clear" w:color="auto" w:fill="FFFFFF"/>
        </w:rPr>
        <w:t xml:space="preserve"> Eğitim-Öğretim Yılında Aksaray Üniversitesi Eğitim Fakültesi Güzel Sanatlar Eğitimi Bölümü Müzik Eğitimi Anabilim Dalı’na ve Resim-İş Eğitimi Anabilim Dalı’na alınacak özel yetenek sınavı ile ilgili bilgileri içermektedir. Kılavuz “Müzik Eğitimi Anabilim Dalı Özel Yetenek Sınavı” ve “Resim-İş Eğitimi Anabilim Dalı Özel Yetenek Sınavı”  olmak üzere iki bölümden oluşmaktadır. </w:t>
      </w:r>
      <w:r w:rsidR="003E79FB">
        <w:rPr>
          <w:color w:val="000000"/>
          <w:bdr w:val="none" w:sz="0" w:space="0" w:color="auto" w:frame="1"/>
          <w:shd w:val="clear" w:color="auto" w:fill="FFFFFF"/>
        </w:rPr>
        <w:t xml:space="preserve"> </w:t>
      </w:r>
    </w:p>
    <w:p w14:paraId="75F92ED4" w14:textId="77777777" w:rsidR="003B7058" w:rsidRDefault="003B7058" w:rsidP="001D4F2C">
      <w:pPr>
        <w:pStyle w:val="Default"/>
        <w:spacing w:before="240"/>
        <w:jc w:val="both"/>
        <w:rPr>
          <w:rFonts w:ascii="Times New Roman" w:hAnsi="Times New Roman" w:cs="Times New Roman"/>
        </w:rPr>
      </w:pPr>
    </w:p>
    <w:p w14:paraId="73865F1E" w14:textId="77777777" w:rsidR="00E73D78" w:rsidRDefault="00E73D78" w:rsidP="001D4F2C">
      <w:pPr>
        <w:pStyle w:val="Default"/>
        <w:spacing w:before="240"/>
        <w:jc w:val="both"/>
        <w:rPr>
          <w:rFonts w:ascii="Times New Roman" w:hAnsi="Times New Roman" w:cs="Times New Roman"/>
        </w:rPr>
      </w:pPr>
    </w:p>
    <w:p w14:paraId="04FBF584" w14:textId="77777777" w:rsidR="00E73D78" w:rsidRDefault="00E73D78" w:rsidP="001D4F2C">
      <w:pPr>
        <w:pStyle w:val="Default"/>
        <w:spacing w:before="240"/>
        <w:jc w:val="both"/>
        <w:rPr>
          <w:rFonts w:ascii="Times New Roman" w:hAnsi="Times New Roman" w:cs="Times New Roman"/>
        </w:rPr>
      </w:pPr>
    </w:p>
    <w:p w14:paraId="510686EB" w14:textId="77777777" w:rsidR="00E73D78" w:rsidRDefault="00E73D78" w:rsidP="001D4F2C">
      <w:pPr>
        <w:pStyle w:val="Default"/>
        <w:spacing w:before="240"/>
        <w:jc w:val="both"/>
        <w:rPr>
          <w:rFonts w:ascii="Times New Roman" w:hAnsi="Times New Roman" w:cs="Times New Roman"/>
        </w:rPr>
      </w:pPr>
    </w:p>
    <w:p w14:paraId="0272C788" w14:textId="77777777" w:rsidR="0074119B" w:rsidRPr="00C86FDC" w:rsidRDefault="0074119B" w:rsidP="001D4F2C">
      <w:pPr>
        <w:pageBreakBefore/>
        <w:suppressAutoHyphens/>
        <w:spacing w:before="240"/>
        <w:jc w:val="center"/>
        <w:rPr>
          <w:b/>
          <w:color w:val="000000"/>
          <w:sz w:val="32"/>
          <w:szCs w:val="32"/>
          <w:lang w:eastAsia="ar-SA"/>
        </w:rPr>
      </w:pPr>
      <w:r w:rsidRPr="00C86FDC">
        <w:rPr>
          <w:b/>
          <w:sz w:val="32"/>
          <w:szCs w:val="32"/>
        </w:rPr>
        <w:t>BÖLÜM 1</w:t>
      </w:r>
    </w:p>
    <w:p w14:paraId="085D5DF0" w14:textId="77777777" w:rsidR="0074119B" w:rsidRPr="000A232A" w:rsidRDefault="0074119B" w:rsidP="001D4F2C">
      <w:pPr>
        <w:spacing w:before="240"/>
        <w:jc w:val="center"/>
        <w:rPr>
          <w:b/>
          <w:sz w:val="28"/>
          <w:lang w:eastAsia="ar-SA"/>
        </w:rPr>
      </w:pPr>
      <w:r w:rsidRPr="000A232A">
        <w:rPr>
          <w:b/>
          <w:sz w:val="28"/>
          <w:lang w:eastAsia="ar-SA"/>
        </w:rPr>
        <w:t>MÜZİK EĞİTİMİ ANABİLİM DALI ÖZEL YETENEK SINAVI</w:t>
      </w:r>
    </w:p>
    <w:p w14:paraId="00E97624" w14:textId="77777777" w:rsidR="0074119B" w:rsidRPr="00595D07" w:rsidRDefault="0074119B" w:rsidP="001D4F2C">
      <w:pPr>
        <w:suppressAutoHyphens/>
        <w:spacing w:before="240" w:after="240"/>
        <w:jc w:val="both"/>
        <w:rPr>
          <w:b/>
          <w:color w:val="000000"/>
          <w:lang w:eastAsia="ar-SA"/>
        </w:rPr>
      </w:pPr>
      <w:r>
        <w:rPr>
          <w:b/>
          <w:color w:val="000000"/>
          <w:lang w:eastAsia="ar-SA"/>
        </w:rPr>
        <w:t>1.</w:t>
      </w:r>
      <w:r w:rsidR="00FF468B">
        <w:rPr>
          <w:b/>
          <w:color w:val="000000"/>
          <w:lang w:eastAsia="ar-SA"/>
        </w:rPr>
        <w:t xml:space="preserve"> </w:t>
      </w:r>
      <w:r>
        <w:rPr>
          <w:b/>
          <w:color w:val="000000"/>
          <w:lang w:eastAsia="ar-SA"/>
        </w:rPr>
        <w:t>KONTENJAN</w:t>
      </w:r>
    </w:p>
    <w:tbl>
      <w:tblPr>
        <w:tblW w:w="0" w:type="auto"/>
        <w:tblInd w:w="70" w:type="dxa"/>
        <w:tblLayout w:type="fixed"/>
        <w:tblCellMar>
          <w:left w:w="70" w:type="dxa"/>
          <w:right w:w="70" w:type="dxa"/>
        </w:tblCellMar>
        <w:tblLook w:val="0000" w:firstRow="0" w:lastRow="0" w:firstColumn="0" w:lastColumn="0" w:noHBand="0" w:noVBand="0"/>
      </w:tblPr>
      <w:tblGrid>
        <w:gridCol w:w="2276"/>
        <w:gridCol w:w="4245"/>
        <w:gridCol w:w="2664"/>
      </w:tblGrid>
      <w:tr w:rsidR="0074119B" w:rsidRPr="00595D07" w14:paraId="07446A0A" w14:textId="77777777" w:rsidTr="002242A7">
        <w:trPr>
          <w:trHeight w:val="580"/>
        </w:trPr>
        <w:tc>
          <w:tcPr>
            <w:tcW w:w="2276" w:type="dxa"/>
            <w:tcBorders>
              <w:top w:val="single" w:sz="4" w:space="0" w:color="000000"/>
              <w:left w:val="single" w:sz="4" w:space="0" w:color="000000"/>
              <w:bottom w:val="single" w:sz="4" w:space="0" w:color="000000"/>
            </w:tcBorders>
            <w:shd w:val="clear" w:color="auto" w:fill="auto"/>
            <w:vAlign w:val="center"/>
          </w:tcPr>
          <w:p w14:paraId="17660529" w14:textId="77777777" w:rsidR="0074119B" w:rsidRPr="00595D07" w:rsidRDefault="0074119B" w:rsidP="001D4F2C">
            <w:pPr>
              <w:suppressAutoHyphens/>
              <w:spacing w:before="240"/>
              <w:jc w:val="center"/>
              <w:rPr>
                <w:b/>
                <w:color w:val="000000"/>
                <w:lang w:eastAsia="ar-SA"/>
              </w:rPr>
            </w:pPr>
            <w:r w:rsidRPr="00595D07">
              <w:rPr>
                <w:b/>
                <w:color w:val="000000"/>
                <w:lang w:eastAsia="ar-SA"/>
              </w:rPr>
              <w:t>Fakülte</w:t>
            </w:r>
          </w:p>
        </w:tc>
        <w:tc>
          <w:tcPr>
            <w:tcW w:w="4245" w:type="dxa"/>
            <w:tcBorders>
              <w:top w:val="single" w:sz="4" w:space="0" w:color="000000"/>
              <w:left w:val="single" w:sz="4" w:space="0" w:color="000000"/>
              <w:bottom w:val="single" w:sz="4" w:space="0" w:color="000000"/>
            </w:tcBorders>
            <w:shd w:val="clear" w:color="auto" w:fill="auto"/>
            <w:vAlign w:val="center"/>
          </w:tcPr>
          <w:p w14:paraId="3FE0A20F" w14:textId="77777777" w:rsidR="0074119B" w:rsidRPr="00595D07" w:rsidRDefault="0074119B" w:rsidP="001D4F2C">
            <w:pPr>
              <w:suppressAutoHyphens/>
              <w:spacing w:before="240"/>
              <w:jc w:val="center"/>
              <w:rPr>
                <w:b/>
                <w:color w:val="000000"/>
                <w:lang w:eastAsia="ar-SA"/>
              </w:rPr>
            </w:pPr>
            <w:r w:rsidRPr="00595D07">
              <w:rPr>
                <w:b/>
                <w:color w:val="000000"/>
                <w:lang w:eastAsia="ar-SA"/>
              </w:rPr>
              <w:t>Program / Bölüm</w:t>
            </w: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DF4E" w14:textId="77777777" w:rsidR="0074119B" w:rsidRPr="00595D07" w:rsidRDefault="0074119B" w:rsidP="001D4F2C">
            <w:pPr>
              <w:suppressAutoHyphens/>
              <w:spacing w:before="240"/>
              <w:jc w:val="center"/>
              <w:rPr>
                <w:lang w:eastAsia="ar-SA"/>
              </w:rPr>
            </w:pPr>
            <w:r w:rsidRPr="00595D07">
              <w:rPr>
                <w:b/>
                <w:color w:val="000000"/>
                <w:lang w:eastAsia="ar-SA"/>
              </w:rPr>
              <w:t>Kontenjan</w:t>
            </w:r>
          </w:p>
        </w:tc>
      </w:tr>
      <w:tr w:rsidR="0074119B" w:rsidRPr="00595D07" w14:paraId="738E1B60" w14:textId="77777777" w:rsidTr="002242A7">
        <w:trPr>
          <w:trHeight w:val="560"/>
        </w:trPr>
        <w:tc>
          <w:tcPr>
            <w:tcW w:w="2276" w:type="dxa"/>
            <w:tcBorders>
              <w:top w:val="single" w:sz="4" w:space="0" w:color="000000"/>
              <w:left w:val="single" w:sz="4" w:space="0" w:color="000000"/>
              <w:bottom w:val="single" w:sz="4" w:space="0" w:color="000000"/>
            </w:tcBorders>
            <w:shd w:val="clear" w:color="auto" w:fill="auto"/>
            <w:vAlign w:val="center"/>
          </w:tcPr>
          <w:p w14:paraId="66A4A5AC" w14:textId="77777777" w:rsidR="0074119B" w:rsidRPr="00595D07" w:rsidRDefault="0074119B" w:rsidP="001D4F2C">
            <w:pPr>
              <w:suppressAutoHyphens/>
              <w:spacing w:before="240"/>
              <w:jc w:val="center"/>
              <w:rPr>
                <w:color w:val="000000"/>
                <w:lang w:eastAsia="ar-SA"/>
              </w:rPr>
            </w:pPr>
            <w:r w:rsidRPr="00595D07">
              <w:rPr>
                <w:color w:val="000000"/>
                <w:lang w:eastAsia="ar-SA"/>
              </w:rPr>
              <w:t>Eğitim Fakültesi</w:t>
            </w:r>
          </w:p>
        </w:tc>
        <w:tc>
          <w:tcPr>
            <w:tcW w:w="4245" w:type="dxa"/>
            <w:tcBorders>
              <w:top w:val="single" w:sz="4" w:space="0" w:color="000000"/>
              <w:left w:val="single" w:sz="4" w:space="0" w:color="000000"/>
              <w:bottom w:val="single" w:sz="4" w:space="0" w:color="000000"/>
            </w:tcBorders>
            <w:shd w:val="clear" w:color="auto" w:fill="auto"/>
            <w:vAlign w:val="center"/>
          </w:tcPr>
          <w:p w14:paraId="55749F7C" w14:textId="77777777" w:rsidR="0074119B" w:rsidRPr="00595D07" w:rsidRDefault="0074119B" w:rsidP="001D4F2C">
            <w:pPr>
              <w:suppressAutoHyphens/>
              <w:spacing w:before="240"/>
              <w:jc w:val="center"/>
              <w:rPr>
                <w:color w:val="000000"/>
                <w:lang w:eastAsia="ar-SA"/>
              </w:rPr>
            </w:pPr>
            <w:r w:rsidRPr="00595D07">
              <w:rPr>
                <w:color w:val="000000"/>
                <w:lang w:eastAsia="ar-SA"/>
              </w:rPr>
              <w:t xml:space="preserve">Güzel Sanatlar Eğitimi Bölümü                    Müzik Eğitimi </w:t>
            </w:r>
            <w:r>
              <w:rPr>
                <w:color w:val="000000"/>
                <w:lang w:eastAsia="ar-SA"/>
              </w:rPr>
              <w:t>Anab</w:t>
            </w:r>
            <w:r w:rsidRPr="00595D07">
              <w:rPr>
                <w:color w:val="000000"/>
                <w:lang w:eastAsia="ar-SA"/>
              </w:rPr>
              <w:t>ilim Dalı</w:t>
            </w: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3661" w14:textId="77777777" w:rsidR="0074119B" w:rsidRPr="00595D07" w:rsidRDefault="0074119B" w:rsidP="001D4F2C">
            <w:pPr>
              <w:suppressAutoHyphens/>
              <w:spacing w:before="240"/>
              <w:jc w:val="center"/>
              <w:rPr>
                <w:lang w:eastAsia="ar-SA"/>
              </w:rPr>
            </w:pPr>
            <w:r>
              <w:rPr>
                <w:lang w:eastAsia="ar-SA"/>
              </w:rPr>
              <w:t>30</w:t>
            </w:r>
          </w:p>
        </w:tc>
      </w:tr>
    </w:tbl>
    <w:p w14:paraId="2DBD20B2" w14:textId="77777777" w:rsidR="0074119B" w:rsidRPr="003343E1" w:rsidRDefault="0074119B" w:rsidP="001D4F2C">
      <w:pPr>
        <w:tabs>
          <w:tab w:val="left" w:pos="540"/>
        </w:tabs>
        <w:suppressAutoHyphens/>
        <w:spacing w:before="240"/>
        <w:jc w:val="both"/>
        <w:rPr>
          <w:lang w:eastAsia="ar-SA"/>
        </w:rPr>
      </w:pPr>
      <w:r>
        <w:rPr>
          <w:b/>
          <w:color w:val="000000"/>
          <w:lang w:eastAsia="ar-SA"/>
        </w:rPr>
        <w:t xml:space="preserve">Not: </w:t>
      </w:r>
      <w:r w:rsidRPr="003343E1">
        <w:rPr>
          <w:color w:val="1A1718"/>
          <w:lang w:eastAsia="ar-SA"/>
        </w:rPr>
        <w:t>Kontenjanı</w:t>
      </w:r>
      <w:r>
        <w:rPr>
          <w:color w:val="1A1718"/>
          <w:lang w:eastAsia="ar-SA"/>
        </w:rPr>
        <w:t>n %10’u (3</w:t>
      </w:r>
      <w:r w:rsidRPr="003343E1">
        <w:rPr>
          <w:color w:val="1A1718"/>
          <w:lang w:eastAsia="ar-SA"/>
        </w:rPr>
        <w:t xml:space="preserve"> kişi) engelli adaylara ay</w:t>
      </w:r>
      <w:r>
        <w:rPr>
          <w:color w:val="1A1718"/>
          <w:lang w:eastAsia="ar-SA"/>
        </w:rPr>
        <w:t>rılacaktır. Böyle bir durumda 27 normal, 3</w:t>
      </w:r>
      <w:r w:rsidRPr="003343E1">
        <w:rPr>
          <w:color w:val="1A1718"/>
          <w:lang w:eastAsia="ar-SA"/>
        </w:rPr>
        <w:t xml:space="preserve"> engelli öğrenci kayıt </w:t>
      </w:r>
      <w:r w:rsidRPr="003343E1">
        <w:rPr>
          <w:lang w:eastAsia="ar-SA"/>
        </w:rPr>
        <w:t xml:space="preserve">yaptırabilecektir. </w:t>
      </w:r>
      <w:r w:rsidRPr="00FC5009">
        <w:rPr>
          <w:lang w:eastAsia="ar-SA"/>
        </w:rPr>
        <w:t>K</w:t>
      </w:r>
      <w:r w:rsidRPr="003343E1">
        <w:rPr>
          <w:lang w:eastAsia="ar-SA"/>
        </w:rPr>
        <w:t xml:space="preserve">ontenjanın dolmaması halinde, kontenjan diğer adaylarla tamamlanacaktır. </w:t>
      </w:r>
    </w:p>
    <w:p w14:paraId="4B9C1904" w14:textId="77777777" w:rsidR="0074119B" w:rsidRPr="00595D07" w:rsidRDefault="0074119B" w:rsidP="001D4F2C">
      <w:pPr>
        <w:suppressAutoHyphens/>
        <w:spacing w:before="240" w:after="240"/>
        <w:jc w:val="both"/>
        <w:rPr>
          <w:b/>
          <w:color w:val="000000"/>
          <w:lang w:eastAsia="ar-SA"/>
        </w:rPr>
      </w:pPr>
      <w:r>
        <w:rPr>
          <w:b/>
          <w:color w:val="000000"/>
          <w:lang w:eastAsia="ar-SA"/>
        </w:rPr>
        <w:t>2. ÖN KAYIT VE SINAV TARİHLERİ</w:t>
      </w:r>
    </w:p>
    <w:tbl>
      <w:tblPr>
        <w:tblW w:w="8931" w:type="dxa"/>
        <w:tblInd w:w="70" w:type="dxa"/>
        <w:tblLayout w:type="fixed"/>
        <w:tblCellMar>
          <w:left w:w="70" w:type="dxa"/>
          <w:right w:w="70" w:type="dxa"/>
        </w:tblCellMar>
        <w:tblLook w:val="0000" w:firstRow="0" w:lastRow="0" w:firstColumn="0" w:lastColumn="0" w:noHBand="0" w:noVBand="0"/>
      </w:tblPr>
      <w:tblGrid>
        <w:gridCol w:w="2835"/>
        <w:gridCol w:w="6096"/>
      </w:tblGrid>
      <w:tr w:rsidR="0074119B" w:rsidRPr="00E400FA" w14:paraId="44F95F9F" w14:textId="77777777" w:rsidTr="00E400FA">
        <w:trPr>
          <w:trHeight w:val="385"/>
        </w:trPr>
        <w:tc>
          <w:tcPr>
            <w:tcW w:w="2835" w:type="dxa"/>
            <w:tcBorders>
              <w:top w:val="single" w:sz="4" w:space="0" w:color="000000"/>
              <w:left w:val="single" w:sz="4" w:space="0" w:color="000000"/>
              <w:bottom w:val="single" w:sz="4" w:space="0" w:color="000000"/>
            </w:tcBorders>
            <w:shd w:val="clear" w:color="auto" w:fill="auto"/>
            <w:vAlign w:val="center"/>
          </w:tcPr>
          <w:p w14:paraId="3E788BD0" w14:textId="77777777" w:rsidR="0074119B" w:rsidRPr="00E400FA" w:rsidRDefault="0074119B" w:rsidP="001D4F2C">
            <w:pPr>
              <w:suppressAutoHyphens/>
              <w:spacing w:before="240"/>
              <w:rPr>
                <w:b/>
                <w:lang w:eastAsia="ar-SA"/>
              </w:rPr>
            </w:pPr>
            <w:r w:rsidRPr="00E400FA">
              <w:rPr>
                <w:b/>
                <w:color w:val="000000"/>
                <w:lang w:eastAsia="ar-SA"/>
              </w:rPr>
              <w:t>Ön Kayıt</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90D7" w14:textId="77777777" w:rsidR="0074119B" w:rsidRPr="00AB6326" w:rsidRDefault="00E83EC4" w:rsidP="001D4F2C">
            <w:pPr>
              <w:suppressAutoHyphens/>
              <w:spacing w:before="240"/>
              <w:rPr>
                <w:highlight w:val="yellow"/>
                <w:lang w:eastAsia="ar-SA"/>
              </w:rPr>
            </w:pPr>
            <w:r w:rsidRPr="002A7103">
              <w:rPr>
                <w:lang w:eastAsia="ar-SA"/>
              </w:rPr>
              <w:t>02-15 Ağustos 2021</w:t>
            </w:r>
          </w:p>
        </w:tc>
      </w:tr>
      <w:tr w:rsidR="0074119B" w:rsidRPr="00E400FA" w14:paraId="2FC97F0B" w14:textId="77777777" w:rsidTr="00E400FA">
        <w:trPr>
          <w:trHeight w:val="385"/>
        </w:trPr>
        <w:tc>
          <w:tcPr>
            <w:tcW w:w="2835" w:type="dxa"/>
            <w:tcBorders>
              <w:top w:val="single" w:sz="4" w:space="0" w:color="000000"/>
              <w:left w:val="single" w:sz="4" w:space="0" w:color="000000"/>
              <w:bottom w:val="single" w:sz="4" w:space="0" w:color="000000"/>
            </w:tcBorders>
            <w:shd w:val="clear" w:color="auto" w:fill="auto"/>
            <w:vAlign w:val="center"/>
          </w:tcPr>
          <w:p w14:paraId="2DD63699" w14:textId="77777777" w:rsidR="0074119B" w:rsidRPr="00E400FA" w:rsidRDefault="0074119B" w:rsidP="001D4F2C">
            <w:pPr>
              <w:suppressAutoHyphens/>
              <w:spacing w:before="240"/>
              <w:rPr>
                <w:b/>
                <w:color w:val="FF0000"/>
                <w:lang w:eastAsia="ar-SA"/>
              </w:rPr>
            </w:pPr>
            <w:r w:rsidRPr="00E400FA">
              <w:rPr>
                <w:b/>
              </w:rPr>
              <w:t>Ön Kayıt Değerlendirme Listesinin İlanı</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4B46" w14:textId="77777777" w:rsidR="0074119B" w:rsidRPr="00AB6326" w:rsidRDefault="00E83EC4" w:rsidP="001D4F2C">
            <w:pPr>
              <w:suppressAutoHyphens/>
              <w:spacing w:before="240"/>
              <w:rPr>
                <w:highlight w:val="yellow"/>
                <w:lang w:eastAsia="ar-SA"/>
              </w:rPr>
            </w:pPr>
            <w:r w:rsidRPr="002A7103">
              <w:rPr>
                <w:lang w:eastAsia="ar-SA"/>
              </w:rPr>
              <w:t>19 Ağustos 2021</w:t>
            </w:r>
          </w:p>
        </w:tc>
      </w:tr>
      <w:tr w:rsidR="0074119B" w:rsidRPr="00E400FA" w14:paraId="5AF8F417" w14:textId="77777777" w:rsidTr="00E400FA">
        <w:trPr>
          <w:trHeight w:val="457"/>
        </w:trPr>
        <w:tc>
          <w:tcPr>
            <w:tcW w:w="2835" w:type="dxa"/>
            <w:tcBorders>
              <w:top w:val="single" w:sz="4" w:space="0" w:color="000000"/>
              <w:left w:val="single" w:sz="4" w:space="0" w:color="000000"/>
              <w:bottom w:val="single" w:sz="4" w:space="0" w:color="000000"/>
            </w:tcBorders>
            <w:shd w:val="clear" w:color="auto" w:fill="auto"/>
            <w:vAlign w:val="center"/>
          </w:tcPr>
          <w:p w14:paraId="601B8ED4" w14:textId="77777777" w:rsidR="0074119B" w:rsidRPr="00E400FA" w:rsidRDefault="0074119B" w:rsidP="001D4F2C">
            <w:pPr>
              <w:suppressAutoHyphens/>
              <w:spacing w:before="240"/>
              <w:rPr>
                <w:b/>
                <w:lang w:eastAsia="ar-SA"/>
              </w:rPr>
            </w:pPr>
            <w:r w:rsidRPr="00E400FA">
              <w:rPr>
                <w:b/>
                <w:color w:val="000000"/>
                <w:lang w:eastAsia="ar-SA"/>
              </w:rPr>
              <w:t>Özel Yetenek Sınavı</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3FF2" w14:textId="77777777" w:rsidR="0074119B" w:rsidRPr="00AB6326" w:rsidRDefault="00E83EC4" w:rsidP="001D4F2C">
            <w:pPr>
              <w:suppressAutoHyphens/>
              <w:spacing w:before="240"/>
              <w:rPr>
                <w:highlight w:val="yellow"/>
                <w:lang w:eastAsia="ar-SA"/>
              </w:rPr>
            </w:pPr>
            <w:r w:rsidRPr="002A7103">
              <w:rPr>
                <w:lang w:eastAsia="ar-SA"/>
              </w:rPr>
              <w:t>23-24</w:t>
            </w:r>
            <w:r>
              <w:rPr>
                <w:lang w:eastAsia="ar-SA"/>
              </w:rPr>
              <w:t xml:space="preserve">-25 </w:t>
            </w:r>
            <w:r w:rsidRPr="002A7103">
              <w:rPr>
                <w:lang w:eastAsia="ar-SA"/>
              </w:rPr>
              <w:t>Ağustos 2021</w:t>
            </w:r>
          </w:p>
        </w:tc>
      </w:tr>
      <w:tr w:rsidR="0074119B" w:rsidRPr="00E400FA" w14:paraId="2353151B" w14:textId="77777777" w:rsidTr="00E400FA">
        <w:trPr>
          <w:trHeight w:val="634"/>
        </w:trPr>
        <w:tc>
          <w:tcPr>
            <w:tcW w:w="2835" w:type="dxa"/>
            <w:tcBorders>
              <w:top w:val="single" w:sz="4" w:space="0" w:color="000000"/>
              <w:left w:val="single" w:sz="4" w:space="0" w:color="000000"/>
              <w:bottom w:val="single" w:sz="4" w:space="0" w:color="000000"/>
            </w:tcBorders>
            <w:shd w:val="clear" w:color="auto" w:fill="auto"/>
            <w:vAlign w:val="center"/>
          </w:tcPr>
          <w:p w14:paraId="1BB8F3A5" w14:textId="77777777" w:rsidR="0074119B" w:rsidRPr="00E400FA" w:rsidRDefault="0074119B" w:rsidP="001D4F2C">
            <w:pPr>
              <w:suppressAutoHyphens/>
              <w:spacing w:before="240"/>
              <w:rPr>
                <w:b/>
                <w:color w:val="000000"/>
                <w:lang w:eastAsia="ar-SA"/>
              </w:rPr>
            </w:pPr>
            <w:r w:rsidRPr="00E400FA">
              <w:rPr>
                <w:b/>
                <w:color w:val="000000"/>
                <w:lang w:eastAsia="ar-SA"/>
              </w:rPr>
              <w:t>Sınav Yeri</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7B9E4" w14:textId="77777777" w:rsidR="0074119B" w:rsidRPr="00B55699" w:rsidRDefault="00B55699" w:rsidP="001D4F2C">
            <w:pPr>
              <w:suppressAutoHyphens/>
              <w:spacing w:before="240"/>
              <w:rPr>
                <w:color w:val="000000"/>
                <w:lang w:eastAsia="ar-SA"/>
              </w:rPr>
            </w:pPr>
            <w:r>
              <w:rPr>
                <w:color w:val="000000"/>
                <w:lang w:eastAsia="ar-SA"/>
              </w:rPr>
              <w:t>*</w:t>
            </w:r>
            <w:r w:rsidR="0074119B" w:rsidRPr="00E400FA">
              <w:rPr>
                <w:color w:val="000000"/>
                <w:lang w:eastAsia="ar-SA"/>
              </w:rPr>
              <w:t xml:space="preserve">Aksaray Üniversitesi Eğitim Fakültesi C-Blok Güzel Sanatlar Eğitimi Bölümü </w:t>
            </w:r>
          </w:p>
        </w:tc>
      </w:tr>
      <w:tr w:rsidR="0074119B" w:rsidRPr="00E400FA" w14:paraId="4E5310FD" w14:textId="77777777" w:rsidTr="00E400FA">
        <w:trPr>
          <w:trHeight w:val="277"/>
        </w:trPr>
        <w:tc>
          <w:tcPr>
            <w:tcW w:w="2835" w:type="dxa"/>
            <w:tcBorders>
              <w:top w:val="single" w:sz="4" w:space="0" w:color="000000"/>
              <w:left w:val="single" w:sz="4" w:space="0" w:color="000000"/>
              <w:bottom w:val="single" w:sz="4" w:space="0" w:color="000000"/>
            </w:tcBorders>
            <w:shd w:val="clear" w:color="auto" w:fill="auto"/>
            <w:vAlign w:val="center"/>
          </w:tcPr>
          <w:p w14:paraId="455D65E7" w14:textId="77777777" w:rsidR="0074119B" w:rsidRPr="00E400FA" w:rsidRDefault="0074119B" w:rsidP="001D4F2C">
            <w:pPr>
              <w:suppressAutoHyphens/>
              <w:spacing w:before="240"/>
              <w:rPr>
                <w:b/>
                <w:lang w:eastAsia="ar-SA"/>
              </w:rPr>
            </w:pPr>
            <w:r w:rsidRPr="00E400FA">
              <w:rPr>
                <w:b/>
                <w:color w:val="000000"/>
                <w:lang w:eastAsia="ar-SA"/>
              </w:rPr>
              <w:t>Sınav Sonucunun İlanı</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387E" w14:textId="77777777" w:rsidR="0074119B" w:rsidRPr="00E400FA" w:rsidRDefault="00E83EC4" w:rsidP="001D4F2C">
            <w:pPr>
              <w:suppressAutoHyphens/>
              <w:spacing w:before="240"/>
              <w:rPr>
                <w:lang w:eastAsia="ar-SA"/>
              </w:rPr>
            </w:pPr>
            <w:r w:rsidRPr="002A7103">
              <w:t>25 Ağustos 2021</w:t>
            </w:r>
          </w:p>
        </w:tc>
      </w:tr>
    </w:tbl>
    <w:p w14:paraId="63BFA43B" w14:textId="77777777" w:rsidR="00B55699" w:rsidRDefault="00B55699" w:rsidP="001D4F2C">
      <w:pPr>
        <w:suppressAutoHyphens/>
        <w:spacing w:before="240" w:after="240"/>
        <w:jc w:val="both"/>
        <w:rPr>
          <w:b/>
          <w:color w:val="000000"/>
          <w:lang w:eastAsia="ar-SA"/>
        </w:rPr>
      </w:pPr>
      <w:r>
        <w:rPr>
          <w:b/>
          <w:color w:val="000000"/>
          <w:lang w:eastAsia="ar-SA"/>
        </w:rPr>
        <w:t>*</w:t>
      </w:r>
      <w:r w:rsidRPr="00B55699">
        <w:rPr>
          <w:b/>
          <w:color w:val="000000"/>
          <w:lang w:eastAsia="ar-SA"/>
        </w:rPr>
        <w:t xml:space="preserve"> </w:t>
      </w:r>
      <w:r w:rsidRPr="00E400FA">
        <w:rPr>
          <w:b/>
          <w:color w:val="000000"/>
          <w:lang w:eastAsia="ar-SA"/>
        </w:rPr>
        <w:t xml:space="preserve">COVİD-19 nedeniyle alınabilecek önlemler kapsamında sınav </w:t>
      </w:r>
      <w:r w:rsidRPr="00E400FA">
        <w:rPr>
          <w:b/>
          <w:color w:val="000000"/>
          <w:u w:val="single"/>
          <w:lang w:eastAsia="ar-SA"/>
        </w:rPr>
        <w:t>yerinde</w:t>
      </w:r>
      <w:r w:rsidRPr="00E400FA">
        <w:rPr>
          <w:b/>
          <w:u w:val="single"/>
          <w:lang w:eastAsia="ar-SA"/>
        </w:rPr>
        <w:t xml:space="preserve"> ve saatinde</w:t>
      </w:r>
      <w:r w:rsidRPr="00E400FA">
        <w:rPr>
          <w:b/>
          <w:color w:val="000000"/>
          <w:lang w:eastAsia="ar-SA"/>
        </w:rPr>
        <w:t xml:space="preserve"> değişiklik yapılabilir</w:t>
      </w:r>
      <w:r>
        <w:rPr>
          <w:b/>
          <w:lang w:eastAsia="ar-SA"/>
        </w:rPr>
        <w:t>. Bu durumda fakülte web sayfasında yeni yer ve saat ilanı yapılacaktır.</w:t>
      </w:r>
    </w:p>
    <w:p w14:paraId="4A0C61F8" w14:textId="77777777" w:rsidR="0074119B" w:rsidRPr="00595D07" w:rsidRDefault="0074119B" w:rsidP="001D4F2C">
      <w:pPr>
        <w:suppressAutoHyphens/>
        <w:spacing w:before="240" w:after="240"/>
        <w:jc w:val="both"/>
        <w:rPr>
          <w:b/>
          <w:color w:val="000000"/>
          <w:lang w:eastAsia="ar-SA"/>
        </w:rPr>
      </w:pPr>
      <w:r>
        <w:rPr>
          <w:b/>
          <w:color w:val="000000"/>
          <w:lang w:eastAsia="ar-SA"/>
        </w:rPr>
        <w:t>3</w:t>
      </w:r>
      <w:r w:rsidRPr="00595D07">
        <w:rPr>
          <w:b/>
          <w:color w:val="000000"/>
          <w:lang w:eastAsia="ar-SA"/>
        </w:rPr>
        <w:t>. SINAV PROGRAMI</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268"/>
        <w:gridCol w:w="1134"/>
        <w:gridCol w:w="3686"/>
      </w:tblGrid>
      <w:tr w:rsidR="0074119B" w:rsidRPr="00E400FA" w14:paraId="1A2997FB" w14:textId="77777777" w:rsidTr="00E400FA">
        <w:trPr>
          <w:trHeight w:val="492"/>
        </w:trPr>
        <w:tc>
          <w:tcPr>
            <w:tcW w:w="1843" w:type="dxa"/>
            <w:shd w:val="clear" w:color="auto" w:fill="auto"/>
            <w:vAlign w:val="center"/>
          </w:tcPr>
          <w:p w14:paraId="58174E92" w14:textId="77777777" w:rsidR="0074119B" w:rsidRPr="00E400FA" w:rsidRDefault="0074119B" w:rsidP="001D4F2C">
            <w:pPr>
              <w:suppressAutoHyphens/>
              <w:spacing w:before="240"/>
              <w:jc w:val="center"/>
              <w:rPr>
                <w:b/>
                <w:color w:val="000000"/>
                <w:lang w:eastAsia="ar-SA"/>
              </w:rPr>
            </w:pPr>
            <w:r w:rsidRPr="00E400FA">
              <w:rPr>
                <w:b/>
                <w:color w:val="000000"/>
                <w:lang w:eastAsia="ar-SA"/>
              </w:rPr>
              <w:t>SINAV AŞAMASI</w:t>
            </w:r>
          </w:p>
        </w:tc>
        <w:tc>
          <w:tcPr>
            <w:tcW w:w="2268" w:type="dxa"/>
            <w:shd w:val="clear" w:color="auto" w:fill="auto"/>
            <w:vAlign w:val="center"/>
          </w:tcPr>
          <w:p w14:paraId="112E0AF6" w14:textId="77777777" w:rsidR="0074119B" w:rsidRPr="00E400FA" w:rsidRDefault="0074119B" w:rsidP="001D4F2C">
            <w:pPr>
              <w:suppressAutoHyphens/>
              <w:spacing w:before="240"/>
              <w:jc w:val="center"/>
              <w:rPr>
                <w:b/>
                <w:color w:val="000000"/>
                <w:lang w:eastAsia="ar-SA"/>
              </w:rPr>
            </w:pPr>
            <w:r w:rsidRPr="00E400FA">
              <w:rPr>
                <w:b/>
                <w:color w:val="000000"/>
                <w:lang w:eastAsia="ar-SA"/>
              </w:rPr>
              <w:t>TARİH VE GÜN</w:t>
            </w:r>
          </w:p>
        </w:tc>
        <w:tc>
          <w:tcPr>
            <w:tcW w:w="1134" w:type="dxa"/>
            <w:shd w:val="clear" w:color="auto" w:fill="auto"/>
            <w:vAlign w:val="center"/>
          </w:tcPr>
          <w:p w14:paraId="2E6743A1" w14:textId="77777777" w:rsidR="0074119B" w:rsidRPr="00E400FA" w:rsidRDefault="0074119B" w:rsidP="001D4F2C">
            <w:pPr>
              <w:suppressAutoHyphens/>
              <w:spacing w:before="240"/>
              <w:jc w:val="center"/>
              <w:rPr>
                <w:b/>
                <w:color w:val="000000"/>
                <w:lang w:eastAsia="ar-SA"/>
              </w:rPr>
            </w:pPr>
            <w:r w:rsidRPr="00E400FA">
              <w:rPr>
                <w:b/>
                <w:color w:val="000000"/>
                <w:lang w:eastAsia="ar-SA"/>
              </w:rPr>
              <w:t>SAAT</w:t>
            </w:r>
          </w:p>
        </w:tc>
        <w:tc>
          <w:tcPr>
            <w:tcW w:w="3686" w:type="dxa"/>
            <w:shd w:val="clear" w:color="auto" w:fill="auto"/>
            <w:vAlign w:val="center"/>
          </w:tcPr>
          <w:p w14:paraId="4A9A3D2C" w14:textId="77777777" w:rsidR="0074119B" w:rsidRPr="00E400FA" w:rsidRDefault="0074119B" w:rsidP="001D4F2C">
            <w:pPr>
              <w:suppressAutoHyphens/>
              <w:spacing w:before="240"/>
              <w:jc w:val="center"/>
              <w:rPr>
                <w:lang w:eastAsia="ar-SA"/>
              </w:rPr>
            </w:pPr>
            <w:r w:rsidRPr="00E400FA">
              <w:rPr>
                <w:b/>
                <w:color w:val="000000"/>
                <w:lang w:eastAsia="ar-SA"/>
              </w:rPr>
              <w:t>SINAV YERİ</w:t>
            </w:r>
          </w:p>
        </w:tc>
      </w:tr>
      <w:tr w:rsidR="0074119B" w:rsidRPr="00E400FA" w14:paraId="32CF4FE7" w14:textId="77777777" w:rsidTr="00E400FA">
        <w:trPr>
          <w:trHeight w:val="546"/>
        </w:trPr>
        <w:tc>
          <w:tcPr>
            <w:tcW w:w="1843" w:type="dxa"/>
            <w:shd w:val="clear" w:color="auto" w:fill="auto"/>
            <w:vAlign w:val="center"/>
          </w:tcPr>
          <w:p w14:paraId="48B8273D" w14:textId="77777777" w:rsidR="0074119B" w:rsidRPr="00E400FA" w:rsidRDefault="0074119B" w:rsidP="001D4F2C">
            <w:pPr>
              <w:suppressAutoHyphens/>
              <w:spacing w:before="240"/>
              <w:jc w:val="center"/>
              <w:rPr>
                <w:color w:val="000000"/>
                <w:lang w:eastAsia="ar-SA"/>
              </w:rPr>
            </w:pPr>
            <w:r w:rsidRPr="00E400FA">
              <w:rPr>
                <w:color w:val="000000"/>
                <w:lang w:eastAsia="ar-SA"/>
              </w:rPr>
              <w:t>I. Aşama                Eleme Sınavı</w:t>
            </w:r>
          </w:p>
        </w:tc>
        <w:tc>
          <w:tcPr>
            <w:tcW w:w="2268" w:type="dxa"/>
            <w:shd w:val="clear" w:color="auto" w:fill="auto"/>
            <w:vAlign w:val="center"/>
          </w:tcPr>
          <w:p w14:paraId="5BC62BB2" w14:textId="77777777" w:rsidR="0074119B" w:rsidRPr="00AB6326" w:rsidRDefault="00E83EC4" w:rsidP="001D4F2C">
            <w:pPr>
              <w:suppressAutoHyphens/>
              <w:spacing w:before="240"/>
              <w:jc w:val="center"/>
              <w:rPr>
                <w:color w:val="000000"/>
                <w:highlight w:val="yellow"/>
                <w:lang w:eastAsia="ar-SA"/>
              </w:rPr>
            </w:pPr>
            <w:r w:rsidRPr="002A7103">
              <w:rPr>
                <w:color w:val="000000"/>
                <w:lang w:eastAsia="ar-SA"/>
              </w:rPr>
              <w:t>23 Ağustos 2021</w:t>
            </w:r>
          </w:p>
        </w:tc>
        <w:tc>
          <w:tcPr>
            <w:tcW w:w="1134" w:type="dxa"/>
            <w:shd w:val="clear" w:color="auto" w:fill="auto"/>
            <w:vAlign w:val="center"/>
          </w:tcPr>
          <w:p w14:paraId="5C873204" w14:textId="77777777" w:rsidR="0074119B" w:rsidRPr="00E400FA" w:rsidRDefault="00B55699" w:rsidP="001D4F2C">
            <w:pPr>
              <w:suppressAutoHyphens/>
              <w:spacing w:before="240"/>
              <w:jc w:val="center"/>
              <w:rPr>
                <w:color w:val="000000"/>
                <w:lang w:eastAsia="ar-SA"/>
              </w:rPr>
            </w:pPr>
            <w:r>
              <w:rPr>
                <w:color w:val="000000"/>
                <w:lang w:eastAsia="ar-SA"/>
              </w:rPr>
              <w:t>*</w:t>
            </w:r>
            <w:r w:rsidR="0074119B" w:rsidRPr="00E400FA">
              <w:rPr>
                <w:color w:val="000000"/>
                <w:lang w:eastAsia="ar-SA"/>
              </w:rPr>
              <w:t>09:30</w:t>
            </w:r>
          </w:p>
        </w:tc>
        <w:tc>
          <w:tcPr>
            <w:tcW w:w="3686" w:type="dxa"/>
            <w:vMerge w:val="restart"/>
            <w:shd w:val="clear" w:color="auto" w:fill="auto"/>
            <w:vAlign w:val="center"/>
          </w:tcPr>
          <w:p w14:paraId="4996A1F0" w14:textId="77777777" w:rsidR="0074119B" w:rsidRPr="00B55699" w:rsidRDefault="00B55699" w:rsidP="00CB01C2">
            <w:pPr>
              <w:suppressAutoHyphens/>
              <w:spacing w:before="240"/>
              <w:jc w:val="center"/>
              <w:rPr>
                <w:color w:val="000000"/>
                <w:lang w:eastAsia="ar-SA"/>
              </w:rPr>
            </w:pPr>
            <w:r>
              <w:rPr>
                <w:color w:val="000000"/>
                <w:lang w:eastAsia="ar-SA"/>
              </w:rPr>
              <w:t>*</w:t>
            </w:r>
            <w:r w:rsidR="00CB01C2">
              <w:rPr>
                <w:color w:val="000000"/>
                <w:lang w:eastAsia="ar-SA"/>
              </w:rPr>
              <w:t xml:space="preserve">ASÜ Eğitim Fakültesi C-Blok </w:t>
            </w:r>
            <w:r w:rsidR="0074119B" w:rsidRPr="00E400FA">
              <w:rPr>
                <w:color w:val="000000"/>
                <w:lang w:eastAsia="ar-SA"/>
              </w:rPr>
              <w:t>Güzel Sanatlar Eğitimi Bölümü- Aksaray</w:t>
            </w:r>
            <w:r w:rsidR="001D4F2C" w:rsidRPr="00E400FA">
              <w:rPr>
                <w:color w:val="000000"/>
                <w:lang w:eastAsia="ar-SA"/>
              </w:rPr>
              <w:t xml:space="preserve"> </w:t>
            </w:r>
          </w:p>
        </w:tc>
      </w:tr>
      <w:tr w:rsidR="0074119B" w:rsidRPr="00E400FA" w14:paraId="0652DE26" w14:textId="77777777" w:rsidTr="00E83EC4">
        <w:trPr>
          <w:trHeight w:val="70"/>
        </w:trPr>
        <w:tc>
          <w:tcPr>
            <w:tcW w:w="1843" w:type="dxa"/>
            <w:shd w:val="clear" w:color="auto" w:fill="auto"/>
            <w:vAlign w:val="center"/>
          </w:tcPr>
          <w:p w14:paraId="563910FB" w14:textId="77777777" w:rsidR="0074119B" w:rsidRPr="00E400FA" w:rsidRDefault="0074119B" w:rsidP="001D4F2C">
            <w:pPr>
              <w:suppressAutoHyphens/>
              <w:spacing w:before="240"/>
              <w:jc w:val="center"/>
              <w:rPr>
                <w:color w:val="000000"/>
                <w:lang w:eastAsia="ar-SA"/>
              </w:rPr>
            </w:pPr>
            <w:r w:rsidRPr="00E400FA">
              <w:rPr>
                <w:color w:val="000000"/>
                <w:lang w:eastAsia="ar-SA"/>
              </w:rPr>
              <w:t>II Aşama                 Seçme Sınavı</w:t>
            </w:r>
          </w:p>
        </w:tc>
        <w:tc>
          <w:tcPr>
            <w:tcW w:w="2268" w:type="dxa"/>
            <w:shd w:val="clear" w:color="auto" w:fill="auto"/>
            <w:vAlign w:val="center"/>
          </w:tcPr>
          <w:p w14:paraId="664D52A2" w14:textId="77777777" w:rsidR="0074119B" w:rsidRPr="00AB6326" w:rsidRDefault="00E83EC4" w:rsidP="001D4F2C">
            <w:pPr>
              <w:suppressAutoHyphens/>
              <w:spacing w:before="240"/>
              <w:rPr>
                <w:color w:val="000000"/>
                <w:highlight w:val="yellow"/>
                <w:lang w:eastAsia="ar-SA"/>
              </w:rPr>
            </w:pPr>
            <w:r w:rsidRPr="002A7103">
              <w:rPr>
                <w:color w:val="000000"/>
                <w:lang w:eastAsia="ar-SA"/>
              </w:rPr>
              <w:t>24</w:t>
            </w:r>
            <w:r>
              <w:rPr>
                <w:color w:val="000000"/>
                <w:lang w:eastAsia="ar-SA"/>
              </w:rPr>
              <w:t>-25</w:t>
            </w:r>
            <w:r w:rsidRPr="002A7103">
              <w:rPr>
                <w:color w:val="000000"/>
                <w:lang w:eastAsia="ar-SA"/>
              </w:rPr>
              <w:t xml:space="preserve"> Ağustos 2021</w:t>
            </w:r>
          </w:p>
        </w:tc>
        <w:tc>
          <w:tcPr>
            <w:tcW w:w="1134" w:type="dxa"/>
            <w:shd w:val="clear" w:color="auto" w:fill="auto"/>
            <w:vAlign w:val="center"/>
          </w:tcPr>
          <w:p w14:paraId="3F680ECE" w14:textId="77777777" w:rsidR="0074119B" w:rsidRPr="00E400FA" w:rsidRDefault="00B55699" w:rsidP="001D4F2C">
            <w:pPr>
              <w:suppressAutoHyphens/>
              <w:spacing w:before="240"/>
              <w:jc w:val="center"/>
              <w:rPr>
                <w:color w:val="000000"/>
                <w:lang w:eastAsia="ar-SA"/>
              </w:rPr>
            </w:pPr>
            <w:r>
              <w:rPr>
                <w:color w:val="000000"/>
                <w:lang w:eastAsia="ar-SA"/>
              </w:rPr>
              <w:t>*</w:t>
            </w:r>
            <w:r w:rsidR="0074119B" w:rsidRPr="00E400FA">
              <w:rPr>
                <w:color w:val="000000"/>
                <w:lang w:eastAsia="ar-SA"/>
              </w:rPr>
              <w:t>09:30</w:t>
            </w:r>
          </w:p>
        </w:tc>
        <w:tc>
          <w:tcPr>
            <w:tcW w:w="3686" w:type="dxa"/>
            <w:vMerge/>
            <w:shd w:val="clear" w:color="auto" w:fill="auto"/>
            <w:vAlign w:val="center"/>
          </w:tcPr>
          <w:p w14:paraId="160CDBA4" w14:textId="77777777" w:rsidR="0074119B" w:rsidRPr="00E400FA" w:rsidRDefault="0074119B" w:rsidP="001D4F2C">
            <w:pPr>
              <w:suppressAutoHyphens/>
              <w:snapToGrid w:val="0"/>
              <w:spacing w:before="240" w:after="240"/>
              <w:jc w:val="center"/>
              <w:rPr>
                <w:color w:val="000000"/>
                <w:lang w:eastAsia="ar-SA"/>
              </w:rPr>
            </w:pPr>
          </w:p>
        </w:tc>
      </w:tr>
    </w:tbl>
    <w:p w14:paraId="34211ACB" w14:textId="77777777" w:rsidR="00E400FA" w:rsidRDefault="00B55699" w:rsidP="001D4F2C">
      <w:pPr>
        <w:suppressAutoHyphens/>
        <w:spacing w:before="240" w:after="240"/>
        <w:jc w:val="both"/>
        <w:rPr>
          <w:b/>
          <w:color w:val="000000"/>
          <w:lang w:eastAsia="ar-SA"/>
        </w:rPr>
      </w:pPr>
      <w:r>
        <w:rPr>
          <w:b/>
          <w:color w:val="000000"/>
          <w:lang w:eastAsia="ar-SA"/>
        </w:rPr>
        <w:t xml:space="preserve">* </w:t>
      </w:r>
      <w:r w:rsidRPr="00E400FA">
        <w:rPr>
          <w:b/>
          <w:color w:val="000000"/>
          <w:lang w:eastAsia="ar-SA"/>
        </w:rPr>
        <w:t xml:space="preserve">COVİD-19 nedeniyle alınabilecek önlemler kapsamında sınav </w:t>
      </w:r>
      <w:r w:rsidRPr="00E400FA">
        <w:rPr>
          <w:b/>
          <w:color w:val="000000"/>
          <w:u w:val="single"/>
          <w:lang w:eastAsia="ar-SA"/>
        </w:rPr>
        <w:t>yerinde</w:t>
      </w:r>
      <w:r w:rsidRPr="00E400FA">
        <w:rPr>
          <w:b/>
          <w:u w:val="single"/>
          <w:lang w:eastAsia="ar-SA"/>
        </w:rPr>
        <w:t xml:space="preserve"> ve saatinde</w:t>
      </w:r>
      <w:r w:rsidRPr="00E400FA">
        <w:rPr>
          <w:b/>
          <w:color w:val="000000"/>
          <w:lang w:eastAsia="ar-SA"/>
        </w:rPr>
        <w:t xml:space="preserve"> değişiklik yapılabilir</w:t>
      </w:r>
      <w:r>
        <w:rPr>
          <w:b/>
          <w:lang w:eastAsia="ar-SA"/>
        </w:rPr>
        <w:t>. Bu durumda fakülte web sayfasında yeni yer ve saat ilanı yapılacaktır.</w:t>
      </w:r>
    </w:p>
    <w:p w14:paraId="750DA00E" w14:textId="77777777" w:rsidR="00B55699" w:rsidRDefault="00B55699" w:rsidP="001D4F2C">
      <w:pPr>
        <w:suppressAutoHyphens/>
        <w:spacing w:before="240" w:after="240"/>
        <w:jc w:val="both"/>
        <w:rPr>
          <w:b/>
          <w:color w:val="000000"/>
          <w:lang w:eastAsia="ar-SA"/>
        </w:rPr>
      </w:pPr>
    </w:p>
    <w:p w14:paraId="26C22FC6" w14:textId="77777777" w:rsidR="00B55699" w:rsidRDefault="00B55699" w:rsidP="001D4F2C">
      <w:pPr>
        <w:suppressAutoHyphens/>
        <w:spacing w:before="240" w:after="240"/>
        <w:jc w:val="both"/>
        <w:rPr>
          <w:b/>
          <w:color w:val="000000"/>
          <w:lang w:eastAsia="ar-SA"/>
        </w:rPr>
      </w:pPr>
    </w:p>
    <w:p w14:paraId="02AF8DFC" w14:textId="77777777" w:rsidR="0074119B" w:rsidRPr="00595D07" w:rsidRDefault="0074119B" w:rsidP="001D4F2C">
      <w:pPr>
        <w:suppressAutoHyphens/>
        <w:spacing w:before="240" w:after="240"/>
        <w:jc w:val="both"/>
        <w:rPr>
          <w:color w:val="000000"/>
          <w:lang w:eastAsia="ar-SA"/>
        </w:rPr>
      </w:pPr>
      <w:r>
        <w:rPr>
          <w:b/>
          <w:color w:val="000000"/>
          <w:lang w:eastAsia="ar-SA"/>
        </w:rPr>
        <w:t>4</w:t>
      </w:r>
      <w:r w:rsidRPr="00595D07">
        <w:rPr>
          <w:b/>
          <w:color w:val="000000"/>
          <w:lang w:eastAsia="ar-SA"/>
        </w:rPr>
        <w:t>. KAPSAM</w:t>
      </w:r>
    </w:p>
    <w:p w14:paraId="23E6A1DD" w14:textId="77777777" w:rsidR="0074119B" w:rsidRDefault="0074119B" w:rsidP="001D4F2C">
      <w:pPr>
        <w:suppressAutoHyphens/>
        <w:spacing w:before="240" w:after="240"/>
        <w:jc w:val="both"/>
        <w:rPr>
          <w:color w:val="000000"/>
          <w:lang w:eastAsia="ar-SA"/>
        </w:rPr>
      </w:pPr>
      <w:r w:rsidRPr="00595D07">
        <w:rPr>
          <w:color w:val="000000"/>
          <w:lang w:eastAsia="ar-SA"/>
        </w:rPr>
        <w:t>Güzel Sanatlar Eğ</w:t>
      </w:r>
      <w:r>
        <w:rPr>
          <w:color w:val="000000"/>
          <w:lang w:eastAsia="ar-SA"/>
        </w:rPr>
        <w:t>itimi Bölümü Müzik Eğitimi Anab</w:t>
      </w:r>
      <w:r w:rsidRPr="00595D07">
        <w:rPr>
          <w:color w:val="000000"/>
          <w:lang w:eastAsia="ar-SA"/>
        </w:rPr>
        <w:t xml:space="preserve">ilim Dalı Giriş / Müzik Yetenek Sınavı, bu bölüme girmek için ön kayıt yaptıran adaylar arasından müzik yetenekleri ve bireysel kapasiteleri daha yeterli olanları seçmek amacıyla yapılır. </w:t>
      </w:r>
    </w:p>
    <w:p w14:paraId="61DC604B" w14:textId="77777777" w:rsidR="0074119B" w:rsidRDefault="0074119B" w:rsidP="001D4F2C">
      <w:pPr>
        <w:suppressAutoHyphens/>
        <w:spacing w:before="240" w:after="240"/>
        <w:jc w:val="both"/>
        <w:rPr>
          <w:color w:val="000000"/>
          <w:lang w:eastAsia="ar-SA"/>
        </w:rPr>
      </w:pPr>
      <w:r w:rsidRPr="00595D07">
        <w:rPr>
          <w:color w:val="000000"/>
          <w:lang w:eastAsia="ar-SA"/>
        </w:rPr>
        <w:t>Sınav iki aşamalı yapılır. I. Aşama,</w:t>
      </w:r>
      <w:r>
        <w:rPr>
          <w:color w:val="000000"/>
          <w:lang w:eastAsia="ar-SA"/>
        </w:rPr>
        <w:t xml:space="preserve"> eleme sınavıdır. Bu sınavdan 60</w:t>
      </w:r>
      <w:r w:rsidRPr="00595D07">
        <w:rPr>
          <w:color w:val="000000"/>
          <w:lang w:eastAsia="ar-SA"/>
        </w:rPr>
        <w:t xml:space="preserve"> ve üzerinde puan alan adaylar II. Aşama </w:t>
      </w:r>
      <w:r w:rsidRPr="00FC5009">
        <w:rPr>
          <w:lang w:eastAsia="ar-SA"/>
        </w:rPr>
        <w:t xml:space="preserve">Seçme Sınavına </w:t>
      </w:r>
      <w:r w:rsidRPr="00595D07">
        <w:rPr>
          <w:color w:val="000000"/>
          <w:lang w:eastAsia="ar-SA"/>
        </w:rPr>
        <w:t>girmeye hak kazanır, diğer adaylar elenir. Sınavların içeriği aşağıdaki gibidir:</w:t>
      </w:r>
    </w:p>
    <w:tbl>
      <w:tblPr>
        <w:tblW w:w="0" w:type="auto"/>
        <w:tblInd w:w="108" w:type="dxa"/>
        <w:tblLayout w:type="fixed"/>
        <w:tblLook w:val="0000" w:firstRow="0" w:lastRow="0" w:firstColumn="0" w:lastColumn="0" w:noHBand="0" w:noVBand="0"/>
      </w:tblPr>
      <w:tblGrid>
        <w:gridCol w:w="4602"/>
        <w:gridCol w:w="4218"/>
      </w:tblGrid>
      <w:tr w:rsidR="0074119B" w:rsidRPr="00E400FA" w14:paraId="2DEE694B" w14:textId="77777777" w:rsidTr="002242A7">
        <w:trPr>
          <w:trHeight w:val="423"/>
        </w:trPr>
        <w:tc>
          <w:tcPr>
            <w:tcW w:w="4602" w:type="dxa"/>
            <w:tcBorders>
              <w:top w:val="single" w:sz="4" w:space="0" w:color="000000"/>
              <w:left w:val="single" w:sz="4" w:space="0" w:color="000000"/>
              <w:bottom w:val="single" w:sz="4" w:space="0" w:color="000000"/>
            </w:tcBorders>
            <w:shd w:val="clear" w:color="auto" w:fill="auto"/>
            <w:vAlign w:val="center"/>
          </w:tcPr>
          <w:p w14:paraId="5E671940" w14:textId="77777777" w:rsidR="0074119B" w:rsidRPr="00E400FA" w:rsidRDefault="0074119B" w:rsidP="001D4F2C">
            <w:pPr>
              <w:suppressAutoHyphens/>
              <w:spacing w:before="240"/>
              <w:jc w:val="center"/>
              <w:rPr>
                <w:b/>
                <w:color w:val="000000"/>
                <w:lang w:eastAsia="ar-SA"/>
              </w:rPr>
            </w:pPr>
            <w:r w:rsidRPr="00E400FA">
              <w:rPr>
                <w:b/>
                <w:color w:val="000000"/>
                <w:lang w:eastAsia="ar-SA"/>
              </w:rPr>
              <w:t xml:space="preserve">I.  Aşama Eleme Sınavı </w:t>
            </w:r>
          </w:p>
        </w:tc>
        <w:tc>
          <w:tcPr>
            <w:tcW w:w="4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9DB1" w14:textId="77777777" w:rsidR="0074119B" w:rsidRPr="00E400FA" w:rsidRDefault="0074119B" w:rsidP="001D4F2C">
            <w:pPr>
              <w:suppressAutoHyphens/>
              <w:spacing w:before="240"/>
              <w:jc w:val="center"/>
              <w:rPr>
                <w:lang w:eastAsia="ar-SA"/>
              </w:rPr>
            </w:pPr>
            <w:r w:rsidRPr="00E400FA">
              <w:rPr>
                <w:b/>
                <w:color w:val="000000"/>
                <w:lang w:eastAsia="ar-SA"/>
              </w:rPr>
              <w:t xml:space="preserve">II. Aşama Seçme Sınavı </w:t>
            </w:r>
          </w:p>
        </w:tc>
      </w:tr>
      <w:tr w:rsidR="0074119B" w:rsidRPr="00E400FA" w14:paraId="310DEE09" w14:textId="77777777" w:rsidTr="002242A7">
        <w:trPr>
          <w:trHeight w:val="1107"/>
        </w:trPr>
        <w:tc>
          <w:tcPr>
            <w:tcW w:w="4602" w:type="dxa"/>
            <w:tcBorders>
              <w:top w:val="single" w:sz="4" w:space="0" w:color="000000"/>
              <w:left w:val="single" w:sz="4" w:space="0" w:color="000000"/>
              <w:bottom w:val="single" w:sz="4" w:space="0" w:color="000000"/>
            </w:tcBorders>
            <w:shd w:val="clear" w:color="auto" w:fill="auto"/>
          </w:tcPr>
          <w:p w14:paraId="2E4A1B7E" w14:textId="77777777" w:rsidR="0074119B" w:rsidRPr="00E400FA" w:rsidRDefault="0074119B" w:rsidP="00E400FA">
            <w:pPr>
              <w:suppressAutoHyphens/>
              <w:rPr>
                <w:color w:val="000000"/>
                <w:lang w:eastAsia="ar-SA"/>
              </w:rPr>
            </w:pPr>
            <w:r w:rsidRPr="00E400FA">
              <w:rPr>
                <w:color w:val="000000"/>
                <w:lang w:eastAsia="ar-SA"/>
              </w:rPr>
              <w:t xml:space="preserve">        </w:t>
            </w:r>
            <w:r w:rsidRPr="00E400FA">
              <w:rPr>
                <w:i/>
                <w:color w:val="000000"/>
                <w:lang w:eastAsia="ar-SA"/>
              </w:rPr>
              <w:t>1- Müziksel İşitme Sınavı (MİS-1)</w:t>
            </w:r>
          </w:p>
          <w:p w14:paraId="6C0D81EB" w14:textId="77777777" w:rsidR="0074119B" w:rsidRPr="00E400FA" w:rsidRDefault="0074119B" w:rsidP="00E400FA">
            <w:pPr>
              <w:suppressAutoHyphens/>
              <w:rPr>
                <w:color w:val="000000"/>
                <w:lang w:eastAsia="ar-SA"/>
              </w:rPr>
            </w:pPr>
            <w:r w:rsidRPr="00E400FA">
              <w:rPr>
                <w:color w:val="000000"/>
                <w:lang w:eastAsia="ar-SA"/>
              </w:rPr>
              <w:t xml:space="preserve">         a) Tek Ses İşitme </w:t>
            </w:r>
          </w:p>
          <w:p w14:paraId="5D3E09B5" w14:textId="77777777" w:rsidR="0074119B" w:rsidRPr="00E400FA" w:rsidRDefault="0074119B" w:rsidP="00E400FA">
            <w:pPr>
              <w:suppressAutoHyphens/>
              <w:rPr>
                <w:color w:val="000000"/>
                <w:lang w:eastAsia="ar-SA"/>
              </w:rPr>
            </w:pPr>
            <w:r w:rsidRPr="00E400FA">
              <w:rPr>
                <w:color w:val="000000"/>
                <w:lang w:eastAsia="ar-SA"/>
              </w:rPr>
              <w:t xml:space="preserve">         b) İki Ses İşitme </w:t>
            </w:r>
          </w:p>
          <w:p w14:paraId="30074FFA" w14:textId="77777777" w:rsidR="0074119B" w:rsidRPr="00E400FA" w:rsidRDefault="0074119B" w:rsidP="00E400FA">
            <w:pPr>
              <w:suppressAutoHyphens/>
              <w:rPr>
                <w:color w:val="000000"/>
                <w:lang w:eastAsia="ar-SA"/>
              </w:rPr>
            </w:pPr>
            <w:r w:rsidRPr="00E400FA">
              <w:rPr>
                <w:color w:val="000000"/>
                <w:lang w:eastAsia="ar-SA"/>
              </w:rPr>
              <w:t xml:space="preserve">         c) Ezgi Belleği</w:t>
            </w:r>
          </w:p>
          <w:p w14:paraId="239400E4" w14:textId="77777777" w:rsidR="0074119B" w:rsidRPr="00E400FA" w:rsidRDefault="0074119B" w:rsidP="00E400FA">
            <w:pPr>
              <w:suppressAutoHyphens/>
              <w:rPr>
                <w:i/>
                <w:color w:val="000000"/>
                <w:lang w:eastAsia="ar-SA"/>
              </w:rPr>
            </w:pPr>
            <w:r w:rsidRPr="00E400FA">
              <w:rPr>
                <w:color w:val="000000"/>
                <w:lang w:eastAsia="ar-SA"/>
              </w:rPr>
              <w:t xml:space="preserve">         d) Ritim Belleği</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7FF2E0D9" w14:textId="77777777" w:rsidR="0074119B" w:rsidRPr="00E400FA" w:rsidRDefault="0074119B" w:rsidP="00E400FA">
            <w:pPr>
              <w:suppressAutoHyphens/>
              <w:ind w:left="57"/>
              <w:jc w:val="both"/>
              <w:rPr>
                <w:color w:val="000000"/>
                <w:lang w:eastAsia="ar-SA"/>
              </w:rPr>
            </w:pPr>
            <w:r w:rsidRPr="00E400FA">
              <w:rPr>
                <w:i/>
                <w:color w:val="000000"/>
                <w:lang w:eastAsia="ar-SA"/>
              </w:rPr>
              <w:t>1- Müziksel İşitme Sınavı (MİS-2)</w:t>
            </w:r>
          </w:p>
          <w:p w14:paraId="23A8E39D" w14:textId="77777777" w:rsidR="0074119B" w:rsidRPr="00E400FA" w:rsidRDefault="0074119B" w:rsidP="00E400FA">
            <w:pPr>
              <w:suppressAutoHyphens/>
              <w:ind w:left="57"/>
              <w:jc w:val="both"/>
              <w:rPr>
                <w:color w:val="000000"/>
                <w:lang w:eastAsia="ar-SA"/>
              </w:rPr>
            </w:pPr>
            <w:r w:rsidRPr="00E400FA">
              <w:rPr>
                <w:color w:val="000000"/>
                <w:lang w:eastAsia="ar-SA"/>
              </w:rPr>
              <w:t xml:space="preserve">     a) Çok Ses İşitme</w:t>
            </w:r>
          </w:p>
          <w:p w14:paraId="2130BE67" w14:textId="77777777" w:rsidR="0074119B" w:rsidRPr="00E400FA" w:rsidRDefault="0074119B" w:rsidP="00E400FA">
            <w:pPr>
              <w:suppressAutoHyphens/>
              <w:ind w:left="57"/>
              <w:jc w:val="both"/>
              <w:rPr>
                <w:i/>
                <w:color w:val="000000"/>
                <w:lang w:eastAsia="ar-SA"/>
              </w:rPr>
            </w:pPr>
            <w:r w:rsidRPr="00E400FA">
              <w:rPr>
                <w:color w:val="000000"/>
                <w:lang w:eastAsia="ar-SA"/>
              </w:rPr>
              <w:t xml:space="preserve">     b) Ezgi Belleği</w:t>
            </w:r>
          </w:p>
          <w:p w14:paraId="66052A04" w14:textId="77777777" w:rsidR="0074119B" w:rsidRPr="00E400FA" w:rsidRDefault="0074119B" w:rsidP="00E400FA">
            <w:pPr>
              <w:suppressAutoHyphens/>
              <w:ind w:left="57"/>
              <w:jc w:val="both"/>
              <w:rPr>
                <w:i/>
                <w:color w:val="000000"/>
                <w:lang w:eastAsia="ar-SA"/>
              </w:rPr>
            </w:pPr>
            <w:r w:rsidRPr="00E400FA">
              <w:rPr>
                <w:i/>
                <w:color w:val="000000"/>
                <w:lang w:eastAsia="ar-SA"/>
              </w:rPr>
              <w:t>2- Müziksel Söyleme Sınavı</w:t>
            </w:r>
          </w:p>
          <w:p w14:paraId="6F29C8EC" w14:textId="77777777" w:rsidR="0074119B" w:rsidRPr="00E400FA" w:rsidRDefault="0074119B" w:rsidP="00E400FA">
            <w:pPr>
              <w:suppressAutoHyphens/>
              <w:ind w:left="57"/>
              <w:jc w:val="both"/>
              <w:rPr>
                <w:lang w:eastAsia="ar-SA"/>
              </w:rPr>
            </w:pPr>
            <w:r w:rsidRPr="00E400FA">
              <w:rPr>
                <w:i/>
                <w:color w:val="000000"/>
                <w:lang w:eastAsia="ar-SA"/>
              </w:rPr>
              <w:t>3- Çalma Sınavı</w:t>
            </w:r>
          </w:p>
        </w:tc>
      </w:tr>
    </w:tbl>
    <w:p w14:paraId="7E71A31C" w14:textId="77777777" w:rsidR="0074119B" w:rsidRPr="00595D07" w:rsidRDefault="0074119B" w:rsidP="00FF468B">
      <w:pPr>
        <w:suppressAutoHyphens/>
        <w:spacing w:before="240" w:after="240"/>
        <w:jc w:val="both"/>
        <w:rPr>
          <w:lang w:eastAsia="ar-SA"/>
        </w:rPr>
      </w:pPr>
      <w:r>
        <w:rPr>
          <w:b/>
          <w:color w:val="000000"/>
          <w:lang w:eastAsia="ar-SA"/>
        </w:rPr>
        <w:t>5</w:t>
      </w:r>
      <w:r w:rsidRPr="00595D07">
        <w:rPr>
          <w:b/>
          <w:color w:val="000000"/>
          <w:lang w:eastAsia="ar-SA"/>
        </w:rPr>
        <w:t>. SINAVLARIN UYGULANIŞI</w:t>
      </w:r>
    </w:p>
    <w:p w14:paraId="688B7330" w14:textId="77777777" w:rsidR="0074119B" w:rsidRDefault="0074119B" w:rsidP="001D4F2C">
      <w:pPr>
        <w:pStyle w:val="Default"/>
        <w:spacing w:before="240" w:after="107"/>
        <w:jc w:val="both"/>
        <w:rPr>
          <w:rFonts w:ascii="Times New Roman" w:eastAsia="Times New Roman" w:hAnsi="Times New Roman"/>
          <w:lang w:eastAsia="ar-SA"/>
        </w:rPr>
      </w:pPr>
      <w:r w:rsidRPr="00595D07">
        <w:rPr>
          <w:rFonts w:ascii="Times New Roman" w:eastAsia="Times New Roman" w:hAnsi="Times New Roman"/>
          <w:lang w:eastAsia="ar-SA"/>
        </w:rPr>
        <w:t xml:space="preserve">Bütün sınavlar süresince adayların yanlarında herhangi bir </w:t>
      </w:r>
      <w:r w:rsidRPr="00595D07">
        <w:rPr>
          <w:rFonts w:ascii="Times New Roman" w:eastAsia="Times New Roman" w:hAnsi="Times New Roman"/>
          <w:b/>
          <w:u w:val="single"/>
          <w:lang w:eastAsia="ar-SA"/>
        </w:rPr>
        <w:t>elektronik cihaz</w:t>
      </w:r>
      <w:r w:rsidRPr="00595D07">
        <w:rPr>
          <w:rFonts w:ascii="Times New Roman" w:eastAsia="Times New Roman" w:hAnsi="Times New Roman"/>
          <w:lang w:eastAsia="ar-SA"/>
        </w:rPr>
        <w:t xml:space="preserve"> (cep telefonu, MP3 çalar, alarmlı kol saati, ses kayıt cihazı vb.) bulundurması </w:t>
      </w:r>
      <w:r w:rsidRPr="00595D07">
        <w:rPr>
          <w:rFonts w:ascii="Times New Roman" w:eastAsia="Times New Roman" w:hAnsi="Times New Roman"/>
          <w:b/>
          <w:u w:val="single"/>
          <w:lang w:eastAsia="ar-SA"/>
        </w:rPr>
        <w:t>kesinlikle</w:t>
      </w:r>
      <w:r w:rsidRPr="00595D07">
        <w:rPr>
          <w:rFonts w:ascii="Times New Roman" w:eastAsia="Times New Roman" w:hAnsi="Times New Roman"/>
          <w:u w:val="single"/>
          <w:lang w:eastAsia="ar-SA"/>
        </w:rPr>
        <w:t xml:space="preserve"> </w:t>
      </w:r>
      <w:r w:rsidRPr="00595D07">
        <w:rPr>
          <w:rFonts w:ascii="Times New Roman" w:eastAsia="Times New Roman" w:hAnsi="Times New Roman"/>
          <w:b/>
          <w:u w:val="single"/>
          <w:lang w:eastAsia="ar-SA"/>
        </w:rPr>
        <w:t>yasaktır</w:t>
      </w:r>
      <w:r w:rsidRPr="00595D07">
        <w:rPr>
          <w:rFonts w:ascii="Times New Roman" w:eastAsia="Times New Roman" w:hAnsi="Times New Roman"/>
          <w:u w:val="single"/>
          <w:lang w:eastAsia="ar-SA"/>
        </w:rPr>
        <w:t>.</w:t>
      </w:r>
      <w:r w:rsidRPr="00595D07">
        <w:rPr>
          <w:rFonts w:ascii="Times New Roman" w:eastAsia="Times New Roman" w:hAnsi="Times New Roman"/>
          <w:lang w:eastAsia="ar-SA"/>
        </w:rPr>
        <w:t xml:space="preserve">  Adaylar, sınava girerken ön kayıt sırasında kendilerine üniversitemizce verilmiş olan fotoğraflı ve onaylı </w:t>
      </w:r>
      <w:r w:rsidRPr="00595D07">
        <w:rPr>
          <w:rFonts w:ascii="Times New Roman" w:eastAsia="Times New Roman" w:hAnsi="Times New Roman"/>
          <w:b/>
          <w:lang w:eastAsia="ar-SA"/>
        </w:rPr>
        <w:t>“Sınava Giriş Belgesi”</w:t>
      </w:r>
      <w:r w:rsidRPr="00595D07">
        <w:rPr>
          <w:rFonts w:ascii="Times New Roman" w:eastAsia="Times New Roman" w:hAnsi="Times New Roman"/>
          <w:lang w:eastAsia="ar-SA"/>
        </w:rPr>
        <w:t xml:space="preserve"> ile fotoğraflı ve onaylı</w:t>
      </w:r>
      <w:r>
        <w:rPr>
          <w:rFonts w:ascii="Times New Roman" w:eastAsia="Times New Roman" w:hAnsi="Times New Roman"/>
          <w:lang w:eastAsia="ar-SA"/>
        </w:rPr>
        <w:t xml:space="preserve"> “</w:t>
      </w:r>
      <w:r w:rsidRPr="00595D07">
        <w:rPr>
          <w:rFonts w:ascii="Times New Roman" w:eastAsia="Times New Roman" w:hAnsi="Times New Roman"/>
          <w:b/>
          <w:lang w:eastAsia="ar-SA"/>
        </w:rPr>
        <w:t xml:space="preserve">Resmi Kimlik </w:t>
      </w:r>
      <w:proofErr w:type="spellStart"/>
      <w:r w:rsidRPr="00595D07">
        <w:rPr>
          <w:rFonts w:ascii="Times New Roman" w:eastAsia="Times New Roman" w:hAnsi="Times New Roman"/>
          <w:b/>
          <w:lang w:eastAsia="ar-SA"/>
        </w:rPr>
        <w:t>Belgesi”</w:t>
      </w:r>
      <w:r>
        <w:rPr>
          <w:rFonts w:ascii="Times New Roman" w:eastAsia="Times New Roman" w:hAnsi="Times New Roman"/>
          <w:b/>
          <w:lang w:eastAsia="ar-SA"/>
        </w:rPr>
        <w:t>ni</w:t>
      </w:r>
      <w:proofErr w:type="spellEnd"/>
      <w:r>
        <w:rPr>
          <w:rFonts w:ascii="Times New Roman" w:hAnsi="Times New Roman" w:cs="Times New Roman"/>
          <w:b/>
          <w:color w:val="auto"/>
        </w:rPr>
        <w:t xml:space="preserve"> (Nüfus Cüzdanı, </w:t>
      </w:r>
      <w:r w:rsidRPr="00DC7971">
        <w:rPr>
          <w:rFonts w:ascii="Times New Roman" w:hAnsi="Times New Roman" w:cs="Times New Roman"/>
          <w:b/>
          <w:color w:val="auto"/>
        </w:rPr>
        <w:t>Pasaport</w:t>
      </w:r>
      <w:r>
        <w:rPr>
          <w:rFonts w:ascii="Times New Roman" w:hAnsi="Times New Roman" w:cs="Times New Roman"/>
          <w:b/>
          <w:color w:val="auto"/>
        </w:rPr>
        <w:t>, Nüfus Müdürlüklerince verilen Geçici Kim</w:t>
      </w:r>
      <w:r w:rsidR="00EA18F4">
        <w:rPr>
          <w:rFonts w:ascii="Times New Roman" w:hAnsi="Times New Roman" w:cs="Times New Roman"/>
          <w:b/>
          <w:color w:val="auto"/>
        </w:rPr>
        <w:t>lik Belgesi</w:t>
      </w:r>
      <w:r w:rsidRPr="00DC7971">
        <w:rPr>
          <w:rFonts w:ascii="Times New Roman" w:hAnsi="Times New Roman" w:cs="Times New Roman"/>
          <w:b/>
          <w:color w:val="auto"/>
        </w:rPr>
        <w:t>)</w:t>
      </w:r>
      <w:r w:rsidRPr="00595D07">
        <w:rPr>
          <w:rFonts w:ascii="Times New Roman" w:eastAsia="Times New Roman" w:hAnsi="Times New Roman"/>
          <w:lang w:eastAsia="ar-SA"/>
        </w:rPr>
        <w:t xml:space="preserve"> yanlarında bulundurmak zorundadır. </w:t>
      </w:r>
    </w:p>
    <w:p w14:paraId="48CEE8C1" w14:textId="77777777" w:rsidR="0074119B" w:rsidRPr="00595D07" w:rsidRDefault="00FF468B" w:rsidP="001D4F2C">
      <w:pPr>
        <w:suppressAutoHyphens/>
        <w:spacing w:before="240" w:after="240"/>
        <w:jc w:val="both"/>
        <w:rPr>
          <w:color w:val="000000"/>
          <w:lang w:eastAsia="ar-SA"/>
        </w:rPr>
      </w:pPr>
      <w:r>
        <w:rPr>
          <w:b/>
          <w:color w:val="000000"/>
          <w:lang w:eastAsia="ar-SA"/>
        </w:rPr>
        <w:t xml:space="preserve">   </w:t>
      </w:r>
      <w:r w:rsidR="0074119B">
        <w:rPr>
          <w:b/>
          <w:color w:val="000000"/>
          <w:lang w:eastAsia="ar-SA"/>
        </w:rPr>
        <w:t>5</w:t>
      </w:r>
      <w:r w:rsidR="0074119B" w:rsidRPr="00595D07">
        <w:rPr>
          <w:b/>
          <w:color w:val="000000"/>
          <w:lang w:eastAsia="ar-SA"/>
        </w:rPr>
        <w:t xml:space="preserve">.1. BİRİNCİ AŞAMA - ELEME SINAVI </w:t>
      </w:r>
    </w:p>
    <w:p w14:paraId="44C418AB" w14:textId="692CA739" w:rsidR="0074119B" w:rsidRDefault="0074119B" w:rsidP="001D4F2C">
      <w:pPr>
        <w:suppressAutoHyphens/>
        <w:spacing w:before="240" w:after="240"/>
        <w:jc w:val="both"/>
        <w:rPr>
          <w:lang w:eastAsia="ar-SA"/>
        </w:rPr>
      </w:pPr>
      <w:r w:rsidRPr="00595D07">
        <w:rPr>
          <w:color w:val="000000"/>
          <w:lang w:eastAsia="ar-SA"/>
        </w:rPr>
        <w:t xml:space="preserve">Adaylar, Birinci Aşama – Eleme Sınavı’na </w:t>
      </w:r>
      <w:r w:rsidR="00E83EC4">
        <w:rPr>
          <w:b/>
          <w:lang w:eastAsia="ar-SA"/>
        </w:rPr>
        <w:t>23</w:t>
      </w:r>
      <w:r w:rsidRPr="00E83EC4">
        <w:rPr>
          <w:b/>
          <w:lang w:eastAsia="ar-SA"/>
        </w:rPr>
        <w:t xml:space="preserve"> Ağustos </w:t>
      </w:r>
      <w:r w:rsidRPr="002F676B">
        <w:rPr>
          <w:b/>
          <w:lang w:eastAsia="ar-SA"/>
        </w:rPr>
        <w:t>202</w:t>
      </w:r>
      <w:r w:rsidR="00027062" w:rsidRPr="002F676B">
        <w:rPr>
          <w:b/>
          <w:lang w:eastAsia="ar-SA"/>
        </w:rPr>
        <w:t>1</w:t>
      </w:r>
      <w:r w:rsidRPr="00595D07">
        <w:rPr>
          <w:b/>
          <w:lang w:eastAsia="ar-SA"/>
        </w:rPr>
        <w:t xml:space="preserve"> Pazartesi</w:t>
      </w:r>
      <w:r>
        <w:rPr>
          <w:color w:val="000000"/>
          <w:lang w:eastAsia="ar-SA"/>
        </w:rPr>
        <w:t xml:space="preserve"> günü sabah 09.3</w:t>
      </w:r>
      <w:r w:rsidRPr="00595D07">
        <w:rPr>
          <w:color w:val="000000"/>
          <w:lang w:eastAsia="ar-SA"/>
        </w:rPr>
        <w:t xml:space="preserve">0’da </w:t>
      </w:r>
      <w:r w:rsidRPr="00595D07">
        <w:rPr>
          <w:color w:val="000000"/>
          <w:u w:val="single"/>
          <w:lang w:eastAsia="ar-SA"/>
        </w:rPr>
        <w:t>aday sıra numarasına göre</w:t>
      </w:r>
      <w:r w:rsidRPr="00595D07">
        <w:rPr>
          <w:color w:val="000000"/>
          <w:lang w:eastAsia="ar-SA"/>
        </w:rPr>
        <w:t xml:space="preserve"> </w:t>
      </w:r>
      <w:r>
        <w:rPr>
          <w:color w:val="000000"/>
          <w:lang w:eastAsia="ar-SA"/>
        </w:rPr>
        <w:t xml:space="preserve">kimlik belgeleri ve sınava giriş belgeleri kontrol edilerek </w:t>
      </w:r>
      <w:r w:rsidRPr="00595D07">
        <w:rPr>
          <w:color w:val="000000"/>
          <w:lang w:eastAsia="ar-SA"/>
        </w:rPr>
        <w:t xml:space="preserve">teker teker alınır. </w:t>
      </w:r>
      <w:r>
        <w:rPr>
          <w:color w:val="000000"/>
          <w:lang w:eastAsia="ar-SA"/>
        </w:rPr>
        <w:t>Bu aşamada öğrencilerin Müziksel işitmeleri Tek ses, Çift Ses, Ezgi Belleği ve Ritim Belleği açısından değerlendirilir.</w:t>
      </w:r>
    </w:p>
    <w:p w14:paraId="31F328D2" w14:textId="77777777" w:rsidR="0074119B" w:rsidRDefault="0074119B" w:rsidP="001D4F2C">
      <w:pPr>
        <w:pStyle w:val="Default"/>
        <w:spacing w:before="240" w:after="240"/>
        <w:jc w:val="both"/>
        <w:rPr>
          <w:rFonts w:ascii="Times New Roman" w:hAnsi="Times New Roman" w:cs="Times New Roman"/>
        </w:rPr>
      </w:pPr>
      <w:r w:rsidRPr="00130FD2">
        <w:rPr>
          <w:rFonts w:ascii="Times New Roman" w:hAnsi="Times New Roman" w:cs="Times New Roman"/>
        </w:rPr>
        <w:t xml:space="preserve">Bu aşamada 100 puan üzerinden değerlendirme yapılacak ve </w:t>
      </w:r>
      <w:r w:rsidRPr="00130FD2">
        <w:rPr>
          <w:rFonts w:ascii="Times New Roman" w:hAnsi="Times New Roman" w:cs="Times New Roman"/>
          <w:b/>
          <w:bCs/>
        </w:rPr>
        <w:t xml:space="preserve">60 puan ve üzeri </w:t>
      </w:r>
      <w:r w:rsidRPr="00130FD2">
        <w:rPr>
          <w:rFonts w:ascii="Times New Roman" w:hAnsi="Times New Roman" w:cs="Times New Roman"/>
        </w:rPr>
        <w:t>alan adaylar II. Aşama sınavına girmeye hak kazanacaktır.</w:t>
      </w:r>
    </w:p>
    <w:p w14:paraId="5871CBD1" w14:textId="77777777" w:rsidR="0074119B" w:rsidRPr="00130FD2" w:rsidRDefault="0074119B" w:rsidP="001D4F2C">
      <w:pPr>
        <w:pStyle w:val="Default"/>
        <w:spacing w:before="240"/>
        <w:jc w:val="both"/>
        <w:rPr>
          <w:rFonts w:ascii="Times New Roman" w:hAnsi="Times New Roman" w:cs="Times New Roman"/>
        </w:rPr>
      </w:pPr>
      <w:r w:rsidRPr="00595D07">
        <w:rPr>
          <w:rFonts w:ascii="Times New Roman" w:eastAsia="Times New Roman" w:hAnsi="Times New Roman"/>
          <w:lang w:eastAsia="ar-SA"/>
        </w:rPr>
        <w:t xml:space="preserve"> </w:t>
      </w:r>
      <w:r w:rsidRPr="00FC5009">
        <w:rPr>
          <w:rFonts w:ascii="Times New Roman" w:eastAsia="Times New Roman" w:hAnsi="Times New Roman"/>
          <w:color w:val="auto"/>
          <w:lang w:eastAsia="ar-SA"/>
        </w:rPr>
        <w:t xml:space="preserve">Sınav sonuçları aynı gün saat 18.00’den sonra </w:t>
      </w:r>
      <w:r w:rsidRPr="00FC5009">
        <w:rPr>
          <w:rFonts w:ascii="Times New Roman" w:hAnsi="Times New Roman" w:cs="Times New Roman"/>
          <w:color w:val="auto"/>
        </w:rPr>
        <w:t>Üniversitemiz internet adresinde (</w:t>
      </w:r>
      <w:hyperlink r:id="rId9" w:history="1">
        <w:r w:rsidRPr="007B350A">
          <w:rPr>
            <w:rStyle w:val="Kpr"/>
            <w:rFonts w:ascii="Times New Roman" w:hAnsi="Times New Roman" w:cs="Times New Roman"/>
            <w:color w:val="auto"/>
            <w:u w:val="none"/>
          </w:rPr>
          <w:t>www.aksaray.edu.tr</w:t>
        </w:r>
      </w:hyperlink>
      <w:r w:rsidRPr="00FC5009">
        <w:rPr>
          <w:rFonts w:ascii="Times New Roman" w:hAnsi="Times New Roman" w:cs="Times New Roman"/>
          <w:color w:val="auto"/>
        </w:rPr>
        <w:t xml:space="preserve"> / </w:t>
      </w:r>
      <w:hyperlink r:id="rId10" w:history="1">
        <w:r w:rsidRPr="007B350A">
          <w:rPr>
            <w:rStyle w:val="Kpr"/>
            <w:rFonts w:ascii="Times New Roman" w:hAnsi="Times New Roman" w:cs="Times New Roman"/>
            <w:color w:val="auto"/>
            <w:u w:val="none"/>
          </w:rPr>
          <w:t>http://egitim.aksaray.edu.tr</w:t>
        </w:r>
      </w:hyperlink>
      <w:r w:rsidRPr="007B350A">
        <w:rPr>
          <w:rFonts w:ascii="Times New Roman" w:hAnsi="Times New Roman" w:cs="Times New Roman"/>
          <w:color w:val="auto"/>
        </w:rPr>
        <w:t>)</w:t>
      </w:r>
      <w:r w:rsidRPr="00FC5009">
        <w:rPr>
          <w:rFonts w:ascii="Times New Roman" w:hAnsi="Times New Roman" w:cs="Times New Roman"/>
          <w:color w:val="auto"/>
        </w:rPr>
        <w:t xml:space="preserve"> </w:t>
      </w:r>
      <w:r w:rsidRPr="00130FD2">
        <w:rPr>
          <w:rFonts w:ascii="Times New Roman" w:hAnsi="Times New Roman" w:cs="Times New Roman"/>
        </w:rPr>
        <w:t>ve Eğitim Fakültesi</w:t>
      </w:r>
      <w:r>
        <w:rPr>
          <w:rFonts w:ascii="Times New Roman" w:hAnsi="Times New Roman" w:cs="Times New Roman"/>
        </w:rPr>
        <w:t xml:space="preserve"> (C Blok) Güzel Sanatlar Eğitimi Bölümü binası giriş kapısında</w:t>
      </w:r>
      <w:r w:rsidRPr="00130FD2">
        <w:rPr>
          <w:rFonts w:ascii="Times New Roman" w:hAnsi="Times New Roman" w:cs="Times New Roman"/>
        </w:rPr>
        <w:t xml:space="preserve"> ilan edilecektir.</w:t>
      </w:r>
    </w:p>
    <w:p w14:paraId="20A4EE5D" w14:textId="77777777" w:rsidR="0074119B" w:rsidRDefault="0074119B" w:rsidP="001D4F2C">
      <w:pPr>
        <w:pStyle w:val="Default"/>
        <w:spacing w:before="240"/>
        <w:rPr>
          <w:rFonts w:ascii="Times New Roman" w:hAnsi="Times New Roman"/>
        </w:rPr>
      </w:pPr>
      <w:r w:rsidRPr="00384F01">
        <w:rPr>
          <w:rFonts w:ascii="Times New Roman" w:hAnsi="Times New Roman"/>
          <w:b/>
        </w:rPr>
        <w:t>Not:</w:t>
      </w:r>
      <w:r>
        <w:rPr>
          <w:rFonts w:ascii="Times New Roman" w:hAnsi="Times New Roman"/>
        </w:rPr>
        <w:t xml:space="preserve"> </w:t>
      </w:r>
      <w:r w:rsidRPr="00384F01">
        <w:rPr>
          <w:rFonts w:ascii="Times New Roman" w:hAnsi="Times New Roman"/>
        </w:rPr>
        <w:t>Eleme sınavına girmeyen seçme sınavına giremez.</w:t>
      </w:r>
    </w:p>
    <w:p w14:paraId="72592CAA" w14:textId="77777777" w:rsidR="0074119B" w:rsidRDefault="00FF468B" w:rsidP="001D4F2C">
      <w:pPr>
        <w:suppressAutoHyphens/>
        <w:spacing w:before="240" w:after="240"/>
        <w:jc w:val="both"/>
        <w:rPr>
          <w:b/>
          <w:color w:val="000000"/>
          <w:lang w:eastAsia="ar-SA"/>
        </w:rPr>
      </w:pPr>
      <w:r>
        <w:rPr>
          <w:b/>
          <w:color w:val="000000"/>
          <w:lang w:eastAsia="ar-SA"/>
        </w:rPr>
        <w:t xml:space="preserve">   </w:t>
      </w:r>
      <w:r w:rsidR="0074119B">
        <w:rPr>
          <w:b/>
          <w:color w:val="000000"/>
          <w:lang w:eastAsia="ar-SA"/>
        </w:rPr>
        <w:t>5</w:t>
      </w:r>
      <w:r w:rsidR="0074119B" w:rsidRPr="00595D07">
        <w:rPr>
          <w:b/>
          <w:color w:val="000000"/>
          <w:lang w:eastAsia="ar-SA"/>
        </w:rPr>
        <w:t xml:space="preserve">.2. İKİNCİ AŞAMA - SEÇME SINAVI </w:t>
      </w:r>
    </w:p>
    <w:p w14:paraId="62136F84" w14:textId="77777777" w:rsidR="0074119B" w:rsidRPr="00595D07" w:rsidRDefault="0074119B" w:rsidP="001D4F2C">
      <w:pPr>
        <w:suppressAutoHyphens/>
        <w:spacing w:before="240" w:after="240"/>
        <w:jc w:val="both"/>
        <w:rPr>
          <w:lang w:eastAsia="ar-SA"/>
        </w:rPr>
      </w:pPr>
      <w:r>
        <w:rPr>
          <w:lang w:eastAsia="ar-SA"/>
        </w:rPr>
        <w:t>Birinci Aşama sınavına girip, İkinci Aşama sınavına girmeye hak kazanan adaylar ilan edilen listeye göre kimlik kontrolleri yapılarak İkinci Aşama-Seçme Sınavına alınacaklardır. Bu aşama seçme niteliğindedir.</w:t>
      </w:r>
    </w:p>
    <w:p w14:paraId="1EA9FB3D" w14:textId="77777777" w:rsidR="0074119B" w:rsidRPr="00595D07" w:rsidRDefault="0074119B" w:rsidP="001D4F2C">
      <w:pPr>
        <w:suppressAutoHyphens/>
        <w:spacing w:before="240" w:after="240"/>
        <w:jc w:val="both"/>
        <w:rPr>
          <w:lang w:eastAsia="ar-SA"/>
        </w:rPr>
      </w:pPr>
      <w:r w:rsidRPr="00595D07">
        <w:rPr>
          <w:lang w:eastAsia="ar-SA"/>
        </w:rPr>
        <w:t xml:space="preserve">İkinci aşama sınavı 2 oturum şeklinde ve aşağıdaki zaman çizelgesine göre yapılır. </w:t>
      </w:r>
    </w:p>
    <w:p w14:paraId="7A18164B" w14:textId="77777777" w:rsidR="0074119B" w:rsidRPr="00595D07" w:rsidRDefault="0074119B" w:rsidP="001D4F2C">
      <w:pPr>
        <w:numPr>
          <w:ilvl w:val="0"/>
          <w:numId w:val="8"/>
        </w:numPr>
        <w:suppressAutoHyphens/>
        <w:spacing w:before="240" w:after="240"/>
        <w:ind w:firstLine="0"/>
        <w:jc w:val="both"/>
        <w:rPr>
          <w:lang w:eastAsia="ar-SA"/>
        </w:rPr>
      </w:pPr>
      <w:r>
        <w:rPr>
          <w:lang w:eastAsia="ar-SA"/>
        </w:rPr>
        <w:t xml:space="preserve">Oturum: </w:t>
      </w:r>
      <w:r w:rsidR="00E83EC4">
        <w:rPr>
          <w:lang w:eastAsia="ar-SA"/>
        </w:rPr>
        <w:t>24 Ağustos 2021</w:t>
      </w:r>
      <w:r>
        <w:rPr>
          <w:lang w:eastAsia="ar-SA"/>
        </w:rPr>
        <w:t xml:space="preserve"> Salı Saat 09.3</w:t>
      </w:r>
      <w:r w:rsidRPr="00595D07">
        <w:rPr>
          <w:lang w:eastAsia="ar-SA"/>
        </w:rPr>
        <w:t xml:space="preserve">0 </w:t>
      </w:r>
    </w:p>
    <w:p w14:paraId="091C31DC" w14:textId="77777777" w:rsidR="0074119B" w:rsidRPr="00595D07" w:rsidRDefault="0074119B" w:rsidP="001D4F2C">
      <w:pPr>
        <w:numPr>
          <w:ilvl w:val="0"/>
          <w:numId w:val="8"/>
        </w:numPr>
        <w:suppressAutoHyphens/>
        <w:spacing w:before="240" w:after="240"/>
        <w:ind w:firstLine="0"/>
        <w:jc w:val="both"/>
        <w:rPr>
          <w:rFonts w:cs="Calibri"/>
          <w:color w:val="000000"/>
          <w:lang w:eastAsia="ar-SA"/>
        </w:rPr>
      </w:pPr>
      <w:r>
        <w:rPr>
          <w:lang w:eastAsia="ar-SA"/>
        </w:rPr>
        <w:t xml:space="preserve">Oturum: </w:t>
      </w:r>
      <w:r w:rsidR="00E83EC4">
        <w:rPr>
          <w:lang w:eastAsia="ar-SA"/>
        </w:rPr>
        <w:t>25 Ağustos 2021</w:t>
      </w:r>
      <w:r>
        <w:rPr>
          <w:lang w:eastAsia="ar-SA"/>
        </w:rPr>
        <w:t xml:space="preserve"> Çarşamba Saat 09.3</w:t>
      </w:r>
      <w:r w:rsidRPr="00595D07">
        <w:rPr>
          <w:lang w:eastAsia="ar-SA"/>
        </w:rPr>
        <w:t xml:space="preserve">0 </w:t>
      </w:r>
    </w:p>
    <w:p w14:paraId="19B18D15" w14:textId="77777777" w:rsidR="0074119B" w:rsidRPr="00595D07" w:rsidRDefault="0074119B" w:rsidP="001D4F2C">
      <w:pPr>
        <w:suppressAutoHyphens/>
        <w:spacing w:before="240" w:after="240"/>
        <w:jc w:val="both"/>
        <w:rPr>
          <w:b/>
          <w:color w:val="000000"/>
          <w:lang w:eastAsia="ar-SA"/>
        </w:rPr>
      </w:pPr>
      <w:r w:rsidRPr="00595D07">
        <w:rPr>
          <w:color w:val="000000"/>
          <w:lang w:eastAsia="ar-SA"/>
        </w:rPr>
        <w:t xml:space="preserve">II. Aşama Sınavı, işitme-söyleme-çalma olmak üzere üç farklı bölümden oluşur.  </w:t>
      </w:r>
    </w:p>
    <w:p w14:paraId="4B7E0F08" w14:textId="77777777" w:rsidR="0074119B" w:rsidRPr="00595D07" w:rsidRDefault="00FF468B" w:rsidP="001D4F2C">
      <w:pPr>
        <w:suppressAutoHyphens/>
        <w:spacing w:before="240" w:after="240"/>
        <w:jc w:val="both"/>
        <w:rPr>
          <w:color w:val="000000"/>
          <w:lang w:eastAsia="ar-SA"/>
        </w:rPr>
      </w:pPr>
      <w:r>
        <w:rPr>
          <w:b/>
          <w:color w:val="000000"/>
          <w:lang w:eastAsia="ar-SA"/>
        </w:rPr>
        <w:t xml:space="preserve">     </w:t>
      </w:r>
      <w:r w:rsidR="0074119B">
        <w:rPr>
          <w:b/>
          <w:color w:val="000000"/>
          <w:lang w:eastAsia="ar-SA"/>
        </w:rPr>
        <w:t>5</w:t>
      </w:r>
      <w:r w:rsidR="0074119B" w:rsidRPr="00595D07">
        <w:rPr>
          <w:b/>
          <w:color w:val="000000"/>
          <w:lang w:eastAsia="ar-SA"/>
        </w:rPr>
        <w:t>.2.1. Müziksel İşitme Sınavı</w:t>
      </w:r>
    </w:p>
    <w:p w14:paraId="3E138CC9" w14:textId="77777777" w:rsidR="0074119B" w:rsidRPr="00595D07" w:rsidRDefault="0074119B" w:rsidP="001D4F2C">
      <w:pPr>
        <w:suppressAutoHyphens/>
        <w:spacing w:before="240" w:after="240"/>
        <w:jc w:val="both"/>
        <w:rPr>
          <w:b/>
          <w:color w:val="000000"/>
          <w:lang w:eastAsia="ar-SA"/>
        </w:rPr>
      </w:pPr>
      <w:r w:rsidRPr="00595D07">
        <w:rPr>
          <w:color w:val="000000"/>
          <w:lang w:eastAsia="ar-SA"/>
        </w:rPr>
        <w:t xml:space="preserve">Bu sınavda adaylardan piyano ile çalınan 3 sesli ve 4 sesli </w:t>
      </w:r>
      <w:proofErr w:type="spellStart"/>
      <w:r w:rsidRPr="00595D07">
        <w:rPr>
          <w:color w:val="000000"/>
          <w:lang w:eastAsia="ar-SA"/>
        </w:rPr>
        <w:t>akorların</w:t>
      </w:r>
      <w:proofErr w:type="spellEnd"/>
      <w:r w:rsidRPr="00595D07">
        <w:rPr>
          <w:color w:val="000000"/>
          <w:lang w:eastAsia="ar-SA"/>
        </w:rPr>
        <w:t xml:space="preserve"> seslerini ayırt etmesi istenir. Bunun yanı sıra bir </w:t>
      </w:r>
      <w:proofErr w:type="spellStart"/>
      <w:r w:rsidRPr="00595D07">
        <w:rPr>
          <w:color w:val="000000"/>
          <w:lang w:eastAsia="ar-SA"/>
        </w:rPr>
        <w:t>tonal</w:t>
      </w:r>
      <w:proofErr w:type="spellEnd"/>
      <w:r w:rsidRPr="00595D07">
        <w:rPr>
          <w:color w:val="000000"/>
          <w:lang w:eastAsia="ar-SA"/>
        </w:rPr>
        <w:t xml:space="preserve"> ve bir de </w:t>
      </w:r>
      <w:proofErr w:type="spellStart"/>
      <w:r w:rsidRPr="00595D07">
        <w:rPr>
          <w:color w:val="000000"/>
          <w:lang w:eastAsia="ar-SA"/>
        </w:rPr>
        <w:t>modal</w:t>
      </w:r>
      <w:proofErr w:type="spellEnd"/>
      <w:r w:rsidRPr="00595D07">
        <w:rPr>
          <w:color w:val="000000"/>
          <w:lang w:eastAsia="ar-SA"/>
        </w:rPr>
        <w:t xml:space="preserve"> olmak üzere iki ezgi çalınır ve adayın bu ezgileri tekrar etmesi beklenir.  </w:t>
      </w:r>
      <w:r w:rsidRPr="00595D07">
        <w:rPr>
          <w:lang w:eastAsia="ar-SA"/>
        </w:rPr>
        <w:t>Müziksel İşitme Sınavı 100 tam puan üzerinden değerlendirilir ve bu puanın %40’ı Çok Ses İşitme, %60’ı ise Ezgi Belleği puanından oluşur</w:t>
      </w:r>
      <w:r>
        <w:rPr>
          <w:lang w:eastAsia="ar-SA"/>
        </w:rPr>
        <w:t>.</w:t>
      </w:r>
      <w:r w:rsidRPr="00595D07">
        <w:rPr>
          <w:lang w:eastAsia="ar-SA"/>
        </w:rPr>
        <w:t xml:space="preserve"> </w:t>
      </w:r>
    </w:p>
    <w:p w14:paraId="0F0CBD8F" w14:textId="77777777" w:rsidR="0074119B" w:rsidRPr="00595D07" w:rsidRDefault="00FF468B" w:rsidP="001D4F2C">
      <w:pPr>
        <w:suppressAutoHyphens/>
        <w:spacing w:before="240" w:after="240"/>
        <w:jc w:val="both"/>
        <w:rPr>
          <w:color w:val="000000"/>
          <w:lang w:eastAsia="ar-SA"/>
        </w:rPr>
      </w:pPr>
      <w:r>
        <w:rPr>
          <w:b/>
          <w:color w:val="000000"/>
          <w:lang w:eastAsia="ar-SA"/>
        </w:rPr>
        <w:t xml:space="preserve">     </w:t>
      </w:r>
      <w:r w:rsidR="0074119B">
        <w:rPr>
          <w:b/>
          <w:color w:val="000000"/>
          <w:lang w:eastAsia="ar-SA"/>
        </w:rPr>
        <w:t>5</w:t>
      </w:r>
      <w:r w:rsidR="0074119B" w:rsidRPr="00595D07">
        <w:rPr>
          <w:b/>
          <w:color w:val="000000"/>
          <w:lang w:eastAsia="ar-SA"/>
        </w:rPr>
        <w:t xml:space="preserve">.2.2. Söyleme Sınavı </w:t>
      </w:r>
    </w:p>
    <w:p w14:paraId="76D0D5D0" w14:textId="77777777" w:rsidR="0074119B" w:rsidRDefault="0074119B" w:rsidP="001D4F2C">
      <w:pPr>
        <w:suppressAutoHyphens/>
        <w:spacing w:before="240" w:after="240"/>
        <w:jc w:val="both"/>
        <w:rPr>
          <w:b/>
          <w:color w:val="000000"/>
          <w:lang w:eastAsia="ar-SA"/>
        </w:rPr>
      </w:pPr>
      <w:r w:rsidRPr="00595D07">
        <w:rPr>
          <w:color w:val="000000"/>
          <w:lang w:eastAsia="ar-SA"/>
        </w:rPr>
        <w:tab/>
        <w:t xml:space="preserve">Bu sınavda adayın; şarkı söyleme becerisi ve sesinin nitelikleri ile eseri ne derecede doğru, temiz ve etkili söylediği değerlendirilir. Aday, sınavda sadece tek bir eser seslendirebilir. Seslendirilecek eser aday tarafından kendi isteğine göre seçilir. Söyleme Sınavı </w:t>
      </w:r>
      <w:r w:rsidRPr="00595D07">
        <w:rPr>
          <w:lang w:eastAsia="ar-SA"/>
        </w:rPr>
        <w:t>100 tam puan üzerinden değerlendirilir.</w:t>
      </w:r>
    </w:p>
    <w:p w14:paraId="44A7759D" w14:textId="77777777" w:rsidR="0074119B" w:rsidRPr="00372022" w:rsidRDefault="00FF468B" w:rsidP="001D4F2C">
      <w:pPr>
        <w:suppressAutoHyphens/>
        <w:spacing w:before="240" w:after="240"/>
        <w:jc w:val="both"/>
        <w:rPr>
          <w:b/>
          <w:color w:val="000000"/>
          <w:lang w:eastAsia="ar-SA"/>
        </w:rPr>
      </w:pPr>
      <w:r>
        <w:rPr>
          <w:b/>
          <w:color w:val="000000"/>
          <w:lang w:eastAsia="ar-SA"/>
        </w:rPr>
        <w:t xml:space="preserve">     </w:t>
      </w:r>
      <w:r w:rsidR="0074119B">
        <w:rPr>
          <w:b/>
          <w:color w:val="000000"/>
          <w:lang w:eastAsia="ar-SA"/>
        </w:rPr>
        <w:t>5</w:t>
      </w:r>
      <w:r w:rsidR="0074119B" w:rsidRPr="00595D07">
        <w:rPr>
          <w:b/>
          <w:color w:val="000000"/>
          <w:lang w:eastAsia="ar-SA"/>
        </w:rPr>
        <w:t xml:space="preserve">.2.3. Çalma Sınavı </w:t>
      </w:r>
    </w:p>
    <w:p w14:paraId="6757D4FC" w14:textId="77777777" w:rsidR="0074119B" w:rsidRPr="00595D07" w:rsidRDefault="0074119B" w:rsidP="001D4F2C">
      <w:pPr>
        <w:suppressAutoHyphens/>
        <w:spacing w:before="240" w:after="240"/>
        <w:jc w:val="both"/>
        <w:rPr>
          <w:lang w:eastAsia="ar-SA"/>
        </w:rPr>
      </w:pPr>
      <w:r w:rsidRPr="00595D07">
        <w:rPr>
          <w:color w:val="000000"/>
          <w:lang w:eastAsia="ar-SA"/>
        </w:rPr>
        <w:tab/>
        <w:t xml:space="preserve">Bu sınavda adayın; çalgı çalma becerisi ile eseri ne derecede doğru, temiz ve etkili çaldığı değerlendirilir. Sınavda elektronik çalgılar kullanılmaz. Seslendirilecek eser aday tarafından kendi isteğine göre seçilir. Aday; tuşlu, yaylı, nefesli ya da telli çalgılardan herhangi biriyle hazırladığı bir eseri notaya bakarak ya da ezberden seslendirir. </w:t>
      </w:r>
      <w:r w:rsidRPr="00FC5009">
        <w:rPr>
          <w:b/>
          <w:color w:val="000000"/>
          <w:lang w:eastAsia="ar-SA"/>
        </w:rPr>
        <w:t>Aday, seslendireceği eserlerin notalarını ve piyano dışında çalacağı çalgıları kendisi getirmek zorundadır.</w:t>
      </w:r>
      <w:r w:rsidRPr="00595D07">
        <w:rPr>
          <w:color w:val="000000"/>
          <w:lang w:eastAsia="ar-SA"/>
        </w:rPr>
        <w:t xml:space="preserve"> Çalma Sınavı </w:t>
      </w:r>
      <w:r w:rsidRPr="00595D07">
        <w:rPr>
          <w:lang w:eastAsia="ar-SA"/>
        </w:rPr>
        <w:t xml:space="preserve">100 tam </w:t>
      </w:r>
      <w:r>
        <w:rPr>
          <w:lang w:eastAsia="ar-SA"/>
        </w:rPr>
        <w:t>puan üzerinden değerlendirilir.</w:t>
      </w:r>
    </w:p>
    <w:p w14:paraId="2F92B64B" w14:textId="77777777" w:rsidR="0074119B" w:rsidRPr="001D4F2C" w:rsidRDefault="00FF468B" w:rsidP="001D4F2C">
      <w:pPr>
        <w:suppressAutoHyphens/>
        <w:spacing w:before="240" w:after="240"/>
        <w:jc w:val="both"/>
        <w:rPr>
          <w:b/>
          <w:bCs/>
        </w:rPr>
      </w:pPr>
      <w:r>
        <w:rPr>
          <w:b/>
          <w:bCs/>
        </w:rPr>
        <w:t xml:space="preserve">   </w:t>
      </w:r>
      <w:r w:rsidR="0074119B" w:rsidRPr="001D4F2C">
        <w:rPr>
          <w:b/>
          <w:bCs/>
        </w:rPr>
        <w:t xml:space="preserve">5.3.  SINAVDA UYULACAK KURALLAR </w:t>
      </w:r>
    </w:p>
    <w:p w14:paraId="2A68208E" w14:textId="77777777" w:rsidR="00FF468B" w:rsidRPr="00FF468B" w:rsidRDefault="0074119B" w:rsidP="00FF468B">
      <w:pPr>
        <w:numPr>
          <w:ilvl w:val="0"/>
          <w:numId w:val="25"/>
        </w:numPr>
        <w:tabs>
          <w:tab w:val="left" w:pos="284"/>
        </w:tabs>
        <w:spacing w:before="240" w:after="107"/>
        <w:ind w:left="0" w:firstLine="0"/>
        <w:jc w:val="both"/>
        <w:rPr>
          <w:lang w:eastAsia="ar-SA"/>
        </w:rPr>
      </w:pPr>
      <w:r w:rsidRPr="00FF468B">
        <w:rPr>
          <w:color w:val="000000"/>
        </w:rPr>
        <w:t>Sınavın herhangi bir aşamasına katılmayan adaylar elenmiş sayılır ve hiçbir hak talep edemez.</w:t>
      </w:r>
    </w:p>
    <w:p w14:paraId="77B5C219" w14:textId="77777777" w:rsidR="00FF468B" w:rsidRDefault="0074119B" w:rsidP="00FF468B">
      <w:pPr>
        <w:numPr>
          <w:ilvl w:val="0"/>
          <w:numId w:val="25"/>
        </w:numPr>
        <w:tabs>
          <w:tab w:val="left" w:pos="284"/>
        </w:tabs>
        <w:spacing w:before="240" w:after="107"/>
        <w:ind w:left="0" w:firstLine="0"/>
        <w:jc w:val="both"/>
        <w:rPr>
          <w:lang w:eastAsia="ar-SA"/>
        </w:rPr>
      </w:pPr>
      <w:r w:rsidRPr="00FF468B">
        <w:rPr>
          <w:lang w:eastAsia="ar-SA"/>
        </w:rPr>
        <w:t xml:space="preserve">Bütün sınavlar süresince adayların yanlarında herhangi bir </w:t>
      </w:r>
      <w:r w:rsidRPr="00FF468B">
        <w:rPr>
          <w:b/>
          <w:u w:val="single"/>
          <w:lang w:eastAsia="ar-SA"/>
        </w:rPr>
        <w:t>elektronik cihaz</w:t>
      </w:r>
      <w:r w:rsidRPr="00FF468B">
        <w:rPr>
          <w:lang w:eastAsia="ar-SA"/>
        </w:rPr>
        <w:t xml:space="preserve"> (cep telefonu, MP3 çalar, alarmlı kol saati, ses kayıt cihazı vb.) bulundurması </w:t>
      </w:r>
      <w:r w:rsidRPr="00FF468B">
        <w:rPr>
          <w:b/>
          <w:u w:val="single"/>
          <w:lang w:eastAsia="ar-SA"/>
        </w:rPr>
        <w:t>kesinlikle</w:t>
      </w:r>
      <w:r w:rsidRPr="00FF468B">
        <w:rPr>
          <w:u w:val="single"/>
          <w:lang w:eastAsia="ar-SA"/>
        </w:rPr>
        <w:t xml:space="preserve"> </w:t>
      </w:r>
      <w:r w:rsidRPr="00FF468B">
        <w:rPr>
          <w:b/>
          <w:u w:val="single"/>
          <w:lang w:eastAsia="ar-SA"/>
        </w:rPr>
        <w:t>yasaktır</w:t>
      </w:r>
      <w:r w:rsidRPr="00FF468B">
        <w:rPr>
          <w:u w:val="single"/>
          <w:lang w:eastAsia="ar-SA"/>
        </w:rPr>
        <w:t>.</w:t>
      </w:r>
      <w:r w:rsidRPr="00FF468B">
        <w:rPr>
          <w:lang w:eastAsia="ar-SA"/>
        </w:rPr>
        <w:t xml:space="preserve">  Adaylar, sınava girerken ön kayıt sırasında kendilerine üniversitemizce verilmiş olan fotoğraflı ve onaylı </w:t>
      </w:r>
      <w:r w:rsidRPr="00FF468B">
        <w:rPr>
          <w:b/>
          <w:lang w:eastAsia="ar-SA"/>
        </w:rPr>
        <w:t>“Sınava Giriş Belgesi”</w:t>
      </w:r>
      <w:r w:rsidRPr="00FF468B">
        <w:rPr>
          <w:lang w:eastAsia="ar-SA"/>
        </w:rPr>
        <w:t xml:space="preserve"> ile fotoğraflı ve onaylı “</w:t>
      </w:r>
      <w:r w:rsidRPr="00FF468B">
        <w:rPr>
          <w:b/>
          <w:lang w:eastAsia="ar-SA"/>
        </w:rPr>
        <w:t xml:space="preserve">Resmi Kimlik </w:t>
      </w:r>
      <w:proofErr w:type="spellStart"/>
      <w:r w:rsidRPr="00FF468B">
        <w:rPr>
          <w:b/>
          <w:lang w:eastAsia="ar-SA"/>
        </w:rPr>
        <w:t>Belgesi”ni</w:t>
      </w:r>
      <w:proofErr w:type="spellEnd"/>
      <w:r w:rsidRPr="00FF468B">
        <w:rPr>
          <w:b/>
        </w:rPr>
        <w:t xml:space="preserve"> (Nüfus Cüzdanı, Pasaport, Nüfus Müdürlüklerince ver</w:t>
      </w:r>
      <w:r w:rsidR="00EA18F4">
        <w:rPr>
          <w:b/>
        </w:rPr>
        <w:t>ilen Geçici Kimlik Belgesi</w:t>
      </w:r>
      <w:r w:rsidRPr="00FF468B">
        <w:rPr>
          <w:b/>
        </w:rPr>
        <w:t>)</w:t>
      </w:r>
      <w:r w:rsidRPr="00FF468B">
        <w:rPr>
          <w:lang w:eastAsia="ar-SA"/>
        </w:rPr>
        <w:t xml:space="preserve"> yanlarında bulundurmak zorundadır. </w:t>
      </w:r>
    </w:p>
    <w:p w14:paraId="12E4231C" w14:textId="77777777" w:rsidR="00FF468B" w:rsidRDefault="0074119B" w:rsidP="00FF468B">
      <w:pPr>
        <w:numPr>
          <w:ilvl w:val="0"/>
          <w:numId w:val="25"/>
        </w:numPr>
        <w:tabs>
          <w:tab w:val="left" w:pos="284"/>
        </w:tabs>
        <w:spacing w:before="240" w:after="107"/>
        <w:ind w:left="0" w:firstLine="0"/>
        <w:jc w:val="both"/>
        <w:rPr>
          <w:lang w:eastAsia="ar-SA"/>
        </w:rPr>
      </w:pPr>
      <w:r w:rsidRPr="00FF468B">
        <w:t xml:space="preserve">Sınavda kopya çeken ya da çekmeye çalışan, başkalarının çalışmasına müdahale eden, sınav düzenini bozan ve sınav kurallarına uymayan adayların sınavları geçersiz sayılır. </w:t>
      </w:r>
    </w:p>
    <w:p w14:paraId="55239D8C" w14:textId="77777777" w:rsidR="00193D24" w:rsidRDefault="0074119B" w:rsidP="00193D24">
      <w:pPr>
        <w:numPr>
          <w:ilvl w:val="0"/>
          <w:numId w:val="25"/>
        </w:numPr>
        <w:tabs>
          <w:tab w:val="left" w:pos="284"/>
        </w:tabs>
        <w:spacing w:before="240" w:after="107"/>
        <w:ind w:left="0" w:firstLine="0"/>
        <w:jc w:val="both"/>
        <w:rPr>
          <w:lang w:eastAsia="ar-SA"/>
        </w:rPr>
      </w:pPr>
      <w:r w:rsidRPr="00FF468B">
        <w:t>Adayların sınav salonlarında su dışında bir şey içmeleri ya da yemeleri yasaktır.</w:t>
      </w:r>
    </w:p>
    <w:p w14:paraId="525FDC6C" w14:textId="77777777" w:rsidR="00193D24" w:rsidRPr="00FF468B" w:rsidRDefault="00193D24" w:rsidP="00193D24">
      <w:pPr>
        <w:numPr>
          <w:ilvl w:val="0"/>
          <w:numId w:val="25"/>
        </w:numPr>
        <w:tabs>
          <w:tab w:val="left" w:pos="284"/>
        </w:tabs>
        <w:spacing w:before="240" w:after="107"/>
        <w:ind w:left="0" w:firstLine="0"/>
        <w:jc w:val="both"/>
        <w:rPr>
          <w:lang w:eastAsia="ar-SA"/>
        </w:rPr>
      </w:pPr>
      <w:r w:rsidRPr="00193D24">
        <w:rPr>
          <w:b/>
          <w:bCs/>
        </w:rPr>
        <w:t>COVİD-19</w:t>
      </w:r>
      <w:r>
        <w:t xml:space="preserve"> </w:t>
      </w:r>
      <w:r w:rsidRPr="00F95C84">
        <w:t>salgını nedeniyle adaylar</w:t>
      </w:r>
      <w:r>
        <w:t xml:space="preserve">ın kendi </w:t>
      </w:r>
      <w:r w:rsidRPr="00F95C84">
        <w:t>maske</w:t>
      </w:r>
      <w:r>
        <w:t>leri ile</w:t>
      </w:r>
      <w:r w:rsidRPr="00F95C84">
        <w:t xml:space="preserve"> sınava giriş yapmaları gerekmektedir. </w:t>
      </w:r>
      <w:r w:rsidRPr="00193D24">
        <w:rPr>
          <w:b/>
          <w:bCs/>
        </w:rPr>
        <w:t>Maskesi</w:t>
      </w:r>
      <w:r w:rsidRPr="00F95C84">
        <w:t xml:space="preserve"> bulunmayan adaylar </w:t>
      </w:r>
      <w:r w:rsidRPr="00193D24">
        <w:rPr>
          <w:b/>
          <w:bCs/>
          <w:u w:val="single"/>
        </w:rPr>
        <w:t>sınava alınmayacaktır</w:t>
      </w:r>
      <w:r w:rsidRPr="00F95C84">
        <w:t>.</w:t>
      </w:r>
    </w:p>
    <w:p w14:paraId="42980FE6" w14:textId="77777777" w:rsidR="0074119B" w:rsidRPr="00FF468B" w:rsidRDefault="0074119B" w:rsidP="001D4F2C">
      <w:pPr>
        <w:suppressAutoHyphens/>
        <w:spacing w:before="240"/>
        <w:jc w:val="both"/>
        <w:rPr>
          <w:b/>
          <w:lang w:eastAsia="ar-SA"/>
        </w:rPr>
      </w:pPr>
      <w:r w:rsidRPr="00FF468B">
        <w:rPr>
          <w:b/>
          <w:lang w:eastAsia="ar-SA"/>
        </w:rPr>
        <w:t>6.  DEĞERLENDİRME</w:t>
      </w:r>
    </w:p>
    <w:p w14:paraId="5EA6BD46" w14:textId="77777777" w:rsidR="0074119B" w:rsidRDefault="00FF468B" w:rsidP="001D4F2C">
      <w:pPr>
        <w:suppressAutoHyphens/>
        <w:spacing w:before="240"/>
        <w:jc w:val="both"/>
        <w:rPr>
          <w:b/>
          <w:lang w:eastAsia="ar-SA"/>
        </w:rPr>
      </w:pPr>
      <w:r>
        <w:rPr>
          <w:b/>
          <w:lang w:eastAsia="ar-SA"/>
        </w:rPr>
        <w:t xml:space="preserve">   </w:t>
      </w:r>
      <w:r w:rsidR="0074119B" w:rsidRPr="00467F5B">
        <w:rPr>
          <w:b/>
          <w:lang w:eastAsia="ar-SA"/>
        </w:rPr>
        <w:t>6.1. Birinci Aşama Sınavının Değerlendirmesi</w:t>
      </w:r>
    </w:p>
    <w:p w14:paraId="3DB814A6" w14:textId="77777777" w:rsidR="0074119B" w:rsidRPr="00467F5B" w:rsidRDefault="0074119B" w:rsidP="001D4F2C">
      <w:pPr>
        <w:pStyle w:val="Default"/>
        <w:spacing w:before="240" w:after="0"/>
        <w:jc w:val="both"/>
        <w:rPr>
          <w:rFonts w:ascii="Times New Roman" w:hAnsi="Times New Roman"/>
        </w:rPr>
      </w:pPr>
      <w:r w:rsidRPr="00130FD2">
        <w:rPr>
          <w:rFonts w:ascii="Times New Roman" w:hAnsi="Times New Roman" w:cs="Times New Roman"/>
        </w:rPr>
        <w:t xml:space="preserve">Bu aşamada 100 puan üzerinden değerlendirme yapılacak ve </w:t>
      </w:r>
      <w:r w:rsidRPr="00130FD2">
        <w:rPr>
          <w:rFonts w:ascii="Times New Roman" w:hAnsi="Times New Roman" w:cs="Times New Roman"/>
          <w:b/>
          <w:bCs/>
        </w:rPr>
        <w:t xml:space="preserve">60 puan ve üzeri </w:t>
      </w:r>
      <w:r>
        <w:rPr>
          <w:rFonts w:ascii="Times New Roman" w:hAnsi="Times New Roman" w:cs="Times New Roman"/>
        </w:rPr>
        <w:t>alan adaylar İkinci</w:t>
      </w:r>
      <w:r w:rsidRPr="00130FD2">
        <w:rPr>
          <w:rFonts w:ascii="Times New Roman" w:hAnsi="Times New Roman" w:cs="Times New Roman"/>
        </w:rPr>
        <w:t xml:space="preserve"> Aşama sınavına girmeye hak kazanacaktır.</w:t>
      </w:r>
    </w:p>
    <w:p w14:paraId="59FD058F" w14:textId="77777777" w:rsidR="0074119B" w:rsidRDefault="00FF468B" w:rsidP="001D4F2C">
      <w:pPr>
        <w:suppressAutoHyphens/>
        <w:spacing w:before="240" w:after="240"/>
        <w:jc w:val="both"/>
        <w:rPr>
          <w:b/>
          <w:lang w:eastAsia="ar-SA"/>
        </w:rPr>
      </w:pPr>
      <w:r>
        <w:rPr>
          <w:b/>
          <w:lang w:eastAsia="ar-SA"/>
        </w:rPr>
        <w:t xml:space="preserve">   </w:t>
      </w:r>
      <w:r w:rsidR="0074119B" w:rsidRPr="00467F5B">
        <w:rPr>
          <w:b/>
          <w:lang w:eastAsia="ar-SA"/>
        </w:rPr>
        <w:t xml:space="preserve">6.2. İkinci Aşama Sınavının Değerlendirilmesi </w:t>
      </w:r>
    </w:p>
    <w:p w14:paraId="5ACB364F" w14:textId="77777777" w:rsidR="0074119B" w:rsidRPr="00595D07" w:rsidRDefault="0074119B" w:rsidP="001D4F2C">
      <w:pPr>
        <w:suppressAutoHyphens/>
        <w:spacing w:before="240" w:after="240"/>
        <w:jc w:val="both"/>
        <w:rPr>
          <w:b/>
          <w:lang w:eastAsia="ar-SA"/>
        </w:rPr>
      </w:pPr>
      <w:r w:rsidRPr="00595D07">
        <w:rPr>
          <w:lang w:eastAsia="ar-SA"/>
        </w:rPr>
        <w:t>Özel Yetenek Sınav Puanı (ÖYSP), aşağıdaki tabloda belirtilen şekilde hesaplanacaktır</w:t>
      </w:r>
    </w:p>
    <w:tbl>
      <w:tblPr>
        <w:tblW w:w="0" w:type="auto"/>
        <w:tblInd w:w="1357" w:type="dxa"/>
        <w:tblLayout w:type="fixed"/>
        <w:tblLook w:val="0000" w:firstRow="0" w:lastRow="0" w:firstColumn="0" w:lastColumn="0" w:noHBand="0" w:noVBand="0"/>
      </w:tblPr>
      <w:tblGrid>
        <w:gridCol w:w="2295"/>
        <w:gridCol w:w="1985"/>
        <w:gridCol w:w="2863"/>
      </w:tblGrid>
      <w:tr w:rsidR="0074119B" w:rsidRPr="0065238A" w14:paraId="39AD1E66" w14:textId="77777777" w:rsidTr="002242A7">
        <w:trPr>
          <w:trHeight w:val="374"/>
        </w:trPr>
        <w:tc>
          <w:tcPr>
            <w:tcW w:w="7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EF5C1A" w14:textId="77777777" w:rsidR="0074119B" w:rsidRPr="0065238A" w:rsidRDefault="0074119B" w:rsidP="00E400FA">
            <w:pPr>
              <w:suppressAutoHyphens/>
              <w:jc w:val="center"/>
              <w:rPr>
                <w:lang w:eastAsia="ar-SA"/>
              </w:rPr>
            </w:pPr>
            <w:r w:rsidRPr="0065238A">
              <w:rPr>
                <w:b/>
                <w:lang w:eastAsia="ar-SA"/>
              </w:rPr>
              <w:t>ÖYSP</w:t>
            </w:r>
          </w:p>
        </w:tc>
      </w:tr>
      <w:tr w:rsidR="0074119B" w:rsidRPr="0065238A" w14:paraId="3E5FAFAE" w14:textId="77777777" w:rsidTr="0065238A">
        <w:trPr>
          <w:trHeight w:val="791"/>
        </w:trPr>
        <w:tc>
          <w:tcPr>
            <w:tcW w:w="2295" w:type="dxa"/>
            <w:tcBorders>
              <w:top w:val="single" w:sz="4" w:space="0" w:color="000000"/>
              <w:left w:val="single" w:sz="4" w:space="0" w:color="000000"/>
              <w:bottom w:val="single" w:sz="4" w:space="0" w:color="000000"/>
            </w:tcBorders>
            <w:shd w:val="clear" w:color="auto" w:fill="auto"/>
            <w:vAlign w:val="center"/>
          </w:tcPr>
          <w:p w14:paraId="4173F770" w14:textId="77777777" w:rsidR="0074119B" w:rsidRPr="0065238A" w:rsidRDefault="00F82A88" w:rsidP="00E400FA">
            <w:pPr>
              <w:suppressAutoHyphens/>
              <w:jc w:val="center"/>
              <w:rPr>
                <w:b/>
                <w:lang w:eastAsia="ar-SA"/>
              </w:rPr>
            </w:pPr>
            <w:r>
              <w:rPr>
                <w:lang w:eastAsia="ar-SA"/>
              </w:rPr>
              <w:t>MÜZİKSEL İŞİTME</w:t>
            </w:r>
            <w:r w:rsidR="0074119B" w:rsidRPr="003C2409">
              <w:rPr>
                <w:lang w:eastAsia="ar-SA"/>
              </w:rPr>
              <w:t xml:space="preserve"> SINAV PUANI</w:t>
            </w:r>
          </w:p>
        </w:tc>
        <w:tc>
          <w:tcPr>
            <w:tcW w:w="1985" w:type="dxa"/>
            <w:tcBorders>
              <w:top w:val="single" w:sz="4" w:space="0" w:color="000000"/>
              <w:left w:val="single" w:sz="4" w:space="0" w:color="000000"/>
              <w:bottom w:val="single" w:sz="4" w:space="0" w:color="000000"/>
            </w:tcBorders>
            <w:shd w:val="clear" w:color="auto" w:fill="auto"/>
            <w:vAlign w:val="center"/>
          </w:tcPr>
          <w:p w14:paraId="18E84900" w14:textId="77777777" w:rsidR="0074119B" w:rsidRPr="0065238A" w:rsidRDefault="0074119B" w:rsidP="00E400FA">
            <w:pPr>
              <w:suppressAutoHyphens/>
              <w:jc w:val="center"/>
              <w:rPr>
                <w:lang w:eastAsia="ar-SA"/>
              </w:rPr>
            </w:pPr>
            <w:r w:rsidRPr="0065238A">
              <w:rPr>
                <w:lang w:eastAsia="ar-SA"/>
              </w:rPr>
              <w:t>SÖYLEME SINAV PUANI</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3927" w14:textId="77777777" w:rsidR="0074119B" w:rsidRPr="0065238A" w:rsidRDefault="0074119B" w:rsidP="00E400FA">
            <w:pPr>
              <w:suppressAutoHyphens/>
              <w:jc w:val="center"/>
              <w:rPr>
                <w:lang w:eastAsia="ar-SA"/>
              </w:rPr>
            </w:pPr>
            <w:r w:rsidRPr="0065238A">
              <w:rPr>
                <w:lang w:eastAsia="ar-SA"/>
              </w:rPr>
              <w:t>ÇALMA</w:t>
            </w:r>
          </w:p>
          <w:p w14:paraId="54AE50D4" w14:textId="77777777" w:rsidR="0074119B" w:rsidRPr="0065238A" w:rsidRDefault="0074119B" w:rsidP="00E400FA">
            <w:pPr>
              <w:suppressAutoHyphens/>
              <w:jc w:val="center"/>
              <w:rPr>
                <w:lang w:eastAsia="ar-SA"/>
              </w:rPr>
            </w:pPr>
            <w:r w:rsidRPr="0065238A">
              <w:rPr>
                <w:lang w:eastAsia="ar-SA"/>
              </w:rPr>
              <w:t>SINAV PUANI</w:t>
            </w:r>
          </w:p>
        </w:tc>
      </w:tr>
      <w:tr w:rsidR="0074119B" w:rsidRPr="0065238A" w14:paraId="25956DA0" w14:textId="77777777" w:rsidTr="0065238A">
        <w:trPr>
          <w:trHeight w:val="51"/>
        </w:trPr>
        <w:tc>
          <w:tcPr>
            <w:tcW w:w="2295" w:type="dxa"/>
            <w:tcBorders>
              <w:top w:val="single" w:sz="4" w:space="0" w:color="000000"/>
              <w:left w:val="single" w:sz="4" w:space="0" w:color="000000"/>
              <w:bottom w:val="single" w:sz="4" w:space="0" w:color="000000"/>
              <w:right w:val="single" w:sz="4" w:space="0" w:color="auto"/>
            </w:tcBorders>
            <w:shd w:val="clear" w:color="auto" w:fill="auto"/>
            <w:vAlign w:val="center"/>
          </w:tcPr>
          <w:p w14:paraId="77E377CE" w14:textId="77777777" w:rsidR="0074119B" w:rsidRPr="0065238A" w:rsidRDefault="0074119B" w:rsidP="00E400FA">
            <w:pPr>
              <w:suppressAutoHyphens/>
              <w:jc w:val="center"/>
              <w:rPr>
                <w:b/>
                <w:lang w:eastAsia="ar-SA"/>
              </w:rPr>
            </w:pPr>
            <w:r w:rsidRPr="0065238A">
              <w:rPr>
                <w:b/>
                <w:lang w:eastAsia="ar-SA"/>
              </w:rPr>
              <w:t>%60</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center"/>
          </w:tcPr>
          <w:p w14:paraId="6C78129E" w14:textId="77777777" w:rsidR="0074119B" w:rsidRPr="0065238A" w:rsidRDefault="0074119B" w:rsidP="00E400FA">
            <w:pPr>
              <w:suppressAutoHyphens/>
              <w:jc w:val="center"/>
              <w:rPr>
                <w:b/>
                <w:lang w:eastAsia="ar-SA"/>
              </w:rPr>
            </w:pPr>
            <w:r w:rsidRPr="0065238A">
              <w:rPr>
                <w:b/>
                <w:lang w:eastAsia="ar-SA"/>
              </w:rPr>
              <w:t>% 20</w:t>
            </w:r>
          </w:p>
        </w:tc>
        <w:tc>
          <w:tcPr>
            <w:tcW w:w="2863" w:type="dxa"/>
            <w:tcBorders>
              <w:right w:val="single" w:sz="4" w:space="0" w:color="auto"/>
            </w:tcBorders>
          </w:tcPr>
          <w:p w14:paraId="556F301B" w14:textId="77777777" w:rsidR="0074119B" w:rsidRPr="0065238A" w:rsidRDefault="0074119B" w:rsidP="00E400FA">
            <w:pPr>
              <w:suppressAutoHyphens/>
              <w:jc w:val="center"/>
              <w:rPr>
                <w:b/>
                <w:lang w:eastAsia="ar-SA"/>
              </w:rPr>
            </w:pPr>
            <w:r w:rsidRPr="0065238A">
              <w:rPr>
                <w:b/>
                <w:lang w:eastAsia="ar-SA"/>
              </w:rPr>
              <w:t>%20</w:t>
            </w:r>
          </w:p>
        </w:tc>
      </w:tr>
      <w:tr w:rsidR="0074119B" w:rsidRPr="0065238A" w14:paraId="152EB73A" w14:textId="77777777" w:rsidTr="002242A7">
        <w:trPr>
          <w:trHeight w:val="51"/>
        </w:trPr>
        <w:tc>
          <w:tcPr>
            <w:tcW w:w="7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9B6997" w14:textId="77777777" w:rsidR="0074119B" w:rsidRPr="0065238A" w:rsidRDefault="0074119B" w:rsidP="00E400FA">
            <w:pPr>
              <w:suppressAutoHyphens/>
              <w:jc w:val="center"/>
              <w:rPr>
                <w:lang w:eastAsia="ar-SA"/>
              </w:rPr>
            </w:pPr>
            <w:r w:rsidRPr="0065238A">
              <w:rPr>
                <w:b/>
                <w:lang w:eastAsia="ar-SA"/>
              </w:rPr>
              <w:t>%100</w:t>
            </w:r>
          </w:p>
        </w:tc>
      </w:tr>
    </w:tbl>
    <w:p w14:paraId="3C37D8CE" w14:textId="77777777" w:rsidR="0074119B" w:rsidRDefault="0074119B" w:rsidP="001D4F2C">
      <w:pPr>
        <w:suppressAutoHyphens/>
        <w:spacing w:before="240" w:after="240"/>
        <w:jc w:val="both"/>
        <w:rPr>
          <w:lang w:eastAsia="ar-SA"/>
        </w:rPr>
      </w:pPr>
      <w:r w:rsidRPr="00595D07">
        <w:rPr>
          <w:lang w:eastAsia="ar-SA"/>
        </w:rPr>
        <w:t xml:space="preserve">İkinci Aşama Sınavı sonucunda </w:t>
      </w:r>
      <w:r w:rsidRPr="003C2409">
        <w:rPr>
          <w:lang w:eastAsia="ar-SA"/>
        </w:rPr>
        <w:t>ÖYS</w:t>
      </w:r>
      <w:r w:rsidR="003C2409">
        <w:rPr>
          <w:lang w:eastAsia="ar-SA"/>
        </w:rPr>
        <w:t>P</w:t>
      </w:r>
      <w:r w:rsidRPr="00595D07">
        <w:rPr>
          <w:lang w:eastAsia="ar-SA"/>
        </w:rPr>
        <w:t xml:space="preserve"> puanı 50 ve altında olan adaylar başarısız sayılır ve değerlendirmeye alınma</w:t>
      </w:r>
      <w:r>
        <w:rPr>
          <w:lang w:eastAsia="ar-SA"/>
        </w:rPr>
        <w:t xml:space="preserve">z. </w:t>
      </w:r>
    </w:p>
    <w:p w14:paraId="45851B2C" w14:textId="77777777" w:rsidR="0074119B" w:rsidRPr="00F72295" w:rsidRDefault="0074119B" w:rsidP="001D4F2C">
      <w:pPr>
        <w:pStyle w:val="Default"/>
        <w:spacing w:before="240"/>
        <w:jc w:val="both"/>
        <w:rPr>
          <w:rFonts w:ascii="Times New Roman" w:hAnsi="Times New Roman" w:cs="Times New Roman"/>
          <w:b/>
        </w:rPr>
      </w:pPr>
      <w:r w:rsidRPr="00F72295">
        <w:rPr>
          <w:rFonts w:ascii="Times New Roman" w:hAnsi="Times New Roman" w:cs="Times New Roman"/>
          <w:b/>
        </w:rPr>
        <w:t>Öğrenci seçme işlemleri aşağıdaki hususlar göz önünde tutularak yapılacaktır:</w:t>
      </w:r>
    </w:p>
    <w:p w14:paraId="1E7033A3" w14:textId="4E809327" w:rsidR="00E83EC4" w:rsidRPr="002F676B" w:rsidRDefault="00E83EC4" w:rsidP="00E83EC4">
      <w:pPr>
        <w:numPr>
          <w:ilvl w:val="0"/>
          <w:numId w:val="42"/>
        </w:numPr>
        <w:autoSpaceDE w:val="0"/>
        <w:autoSpaceDN w:val="0"/>
        <w:adjustRightInd w:val="0"/>
        <w:spacing w:before="240" w:after="120"/>
        <w:jc w:val="both"/>
        <w:rPr>
          <w:rFonts w:eastAsia="Calibri"/>
          <w:color w:val="000000"/>
        </w:rPr>
      </w:pPr>
      <w:r w:rsidRPr="002A7103">
        <w:rPr>
          <w:rFonts w:eastAsia="Calibri"/>
          <w:color w:val="000000"/>
        </w:rPr>
        <w:t>Engelli adaylardan (bedensel engelli, görme engelli, işitme engelli, MR (</w:t>
      </w:r>
      <w:proofErr w:type="spellStart"/>
      <w:r w:rsidRPr="002A7103">
        <w:rPr>
          <w:rFonts w:eastAsia="Calibri"/>
          <w:color w:val="000000"/>
        </w:rPr>
        <w:t>mental</w:t>
      </w:r>
      <w:proofErr w:type="spellEnd"/>
      <w:r w:rsidRPr="002A7103">
        <w:rPr>
          <w:rFonts w:eastAsia="Calibri"/>
          <w:color w:val="000000"/>
        </w:rPr>
        <w:t xml:space="preserve"> </w:t>
      </w:r>
      <w:proofErr w:type="spellStart"/>
      <w:r w:rsidRPr="002A7103">
        <w:rPr>
          <w:rFonts w:eastAsia="Calibri"/>
          <w:color w:val="000000"/>
        </w:rPr>
        <w:t>retardasyon</w:t>
      </w:r>
      <w:proofErr w:type="spellEnd"/>
      <w:r w:rsidRPr="002A7103">
        <w:rPr>
          <w:rFonts w:eastAsia="Calibri"/>
          <w:color w:val="000000"/>
        </w:rPr>
        <w:t xml:space="preserve">) ile “yaygın gelişimsel bozukluklar” (otizm spektrum bozuklukları (OSB), </w:t>
      </w:r>
      <w:proofErr w:type="spellStart"/>
      <w:r w:rsidRPr="002A7103">
        <w:rPr>
          <w:rFonts w:eastAsia="Calibri"/>
          <w:color w:val="000000"/>
        </w:rPr>
        <w:t>Asperger</w:t>
      </w:r>
      <w:proofErr w:type="spellEnd"/>
      <w:r w:rsidRPr="002A7103">
        <w:rPr>
          <w:rFonts w:eastAsia="Calibri"/>
          <w:color w:val="000000"/>
        </w:rPr>
        <w:t xml:space="preserve"> sendromu, RETT sendromu, </w:t>
      </w:r>
      <w:proofErr w:type="spellStart"/>
      <w:r w:rsidRPr="002A7103">
        <w:rPr>
          <w:rFonts w:eastAsia="Calibri"/>
          <w:color w:val="000000"/>
        </w:rPr>
        <w:t>dezintegratif</w:t>
      </w:r>
      <w:proofErr w:type="spellEnd"/>
      <w:r w:rsidRPr="002A7103">
        <w:rPr>
          <w:rFonts w:eastAsia="Calibri"/>
          <w:color w:val="000000"/>
        </w:rPr>
        <w:t xml:space="preserve"> bozukluklar, sınıflanamayan grupta yer alan yaygın gelişimsel bozukluklar) Y-</w:t>
      </w:r>
      <w:proofErr w:type="spellStart"/>
      <w:r w:rsidRPr="002A7103">
        <w:rPr>
          <w:rFonts w:eastAsia="Calibri"/>
          <w:color w:val="000000"/>
        </w:rPr>
        <w:t>TYT’de</w:t>
      </w:r>
      <w:proofErr w:type="spellEnd"/>
      <w:r w:rsidRPr="002A7103">
        <w:rPr>
          <w:rFonts w:eastAsia="Calibri"/>
          <w:color w:val="000000"/>
        </w:rPr>
        <w:t xml:space="preserve"> en düşük 800.000 inci başarı sırasına sahip olmaları (Ek puansız yerleştirme puanının başarı sırası dikkate alınır.) ve durumlarını ilgili yükseköğretim kurumuna “engelli sağlık kurulu raporu” ile belgelemeleri kaydıyla özel yetenek sınavı ile öğrenci alan programlara başvurmaları halinde Y-TYT puanları değerlendirmeye katılmadan (Kılavuzda yer alan formül kullanılmadan)kendi aralarında yapılacak ayrı bir yetenek sınav sonucuna göre değerlendirilerek, yetenek sınavını kazanan adayların kayıtları </w:t>
      </w:r>
      <w:r w:rsidRPr="002F676B">
        <w:rPr>
          <w:rFonts w:eastAsia="Calibri"/>
          <w:color w:val="000000"/>
        </w:rPr>
        <w:t>yapılır</w:t>
      </w:r>
      <w:r w:rsidR="00937507" w:rsidRPr="002F676B">
        <w:rPr>
          <w:rFonts w:eastAsia="Calibri"/>
          <w:color w:val="000000"/>
        </w:rPr>
        <w:t>.</w:t>
      </w:r>
    </w:p>
    <w:p w14:paraId="5179C716" w14:textId="77777777" w:rsidR="00FF468B" w:rsidRDefault="0074119B" w:rsidP="00FF468B">
      <w:pPr>
        <w:pStyle w:val="Default"/>
        <w:numPr>
          <w:ilvl w:val="0"/>
          <w:numId w:val="32"/>
        </w:numPr>
        <w:tabs>
          <w:tab w:val="left" w:pos="284"/>
        </w:tabs>
        <w:spacing w:before="240"/>
        <w:ind w:left="0" w:firstLine="0"/>
        <w:jc w:val="both"/>
        <w:rPr>
          <w:rFonts w:ascii="Times New Roman" w:hAnsi="Times New Roman" w:cs="Times New Roman"/>
        </w:rPr>
      </w:pPr>
      <w:r w:rsidRPr="00FF468B">
        <w:rPr>
          <w:rFonts w:ascii="Times New Roman" w:hAnsi="Times New Roman" w:cs="Times New Roman"/>
        </w:rPr>
        <w:t xml:space="preserve">Eğitim programları için, programın özelliğine göre, yetenek sınavları üniversitelerce hazırlanacak, uygulanacak ve sınavın sonuçları toplanarak bir puan halinde ifade edilecektir. Bu puana Özel Yetenek Sınavı Puanı (ÖYSP) denecektir. </w:t>
      </w:r>
    </w:p>
    <w:p w14:paraId="47D76CC9" w14:textId="20DF7FCE" w:rsidR="00FF468B" w:rsidRDefault="0074119B" w:rsidP="00FF468B">
      <w:pPr>
        <w:pStyle w:val="Default"/>
        <w:numPr>
          <w:ilvl w:val="0"/>
          <w:numId w:val="32"/>
        </w:numPr>
        <w:tabs>
          <w:tab w:val="left" w:pos="284"/>
        </w:tabs>
        <w:spacing w:before="240"/>
        <w:ind w:left="0" w:firstLine="0"/>
        <w:jc w:val="both"/>
        <w:rPr>
          <w:rFonts w:ascii="Times New Roman" w:hAnsi="Times New Roman" w:cs="Times New Roman"/>
        </w:rPr>
      </w:pPr>
      <w:r w:rsidRPr="00FF468B">
        <w:rPr>
          <w:rFonts w:ascii="Times New Roman" w:hAnsi="Times New Roman" w:cs="Times New Roman"/>
        </w:rPr>
        <w:t xml:space="preserve">Özel Yetenek Sınavına giren adayların Ortaöğretim Başarı Puanlarını (OBP), ÖSYM'nin internet adresinden </w:t>
      </w:r>
      <w:r w:rsidRPr="002F676B">
        <w:rPr>
          <w:rFonts w:ascii="Times New Roman" w:hAnsi="Times New Roman" w:cs="Times New Roman"/>
        </w:rPr>
        <w:t>202</w:t>
      </w:r>
      <w:r w:rsidR="00027062" w:rsidRPr="002F676B">
        <w:rPr>
          <w:rFonts w:ascii="Times New Roman" w:hAnsi="Times New Roman" w:cs="Times New Roman"/>
        </w:rPr>
        <w:t>1</w:t>
      </w:r>
      <w:r w:rsidRPr="002F676B">
        <w:rPr>
          <w:rFonts w:ascii="Times New Roman" w:hAnsi="Times New Roman" w:cs="Times New Roman"/>
        </w:rPr>
        <w:t>-YKS</w:t>
      </w:r>
      <w:r w:rsidRPr="00FF468B">
        <w:rPr>
          <w:rFonts w:ascii="Times New Roman" w:hAnsi="Times New Roman" w:cs="Times New Roman"/>
        </w:rPr>
        <w:t xml:space="preserve"> sonuçları açıklandıktan sonra edinebileceklerdir</w:t>
      </w:r>
    </w:p>
    <w:p w14:paraId="2E753409" w14:textId="77777777" w:rsidR="0074119B" w:rsidRPr="00FF468B" w:rsidRDefault="0074119B" w:rsidP="00FF468B">
      <w:pPr>
        <w:pStyle w:val="Default"/>
        <w:numPr>
          <w:ilvl w:val="0"/>
          <w:numId w:val="32"/>
        </w:numPr>
        <w:tabs>
          <w:tab w:val="left" w:pos="284"/>
        </w:tabs>
        <w:spacing w:before="240"/>
        <w:ind w:left="0" w:firstLine="0"/>
        <w:jc w:val="both"/>
        <w:rPr>
          <w:rFonts w:ascii="Times New Roman" w:hAnsi="Times New Roman" w:cs="Times New Roman"/>
        </w:rPr>
      </w:pPr>
      <w:r w:rsidRPr="00FF468B">
        <w:rPr>
          <w:rFonts w:ascii="Times New Roman" w:hAnsi="Times New Roman"/>
        </w:rPr>
        <w:t>Yerle</w:t>
      </w:r>
      <w:r w:rsidRPr="00FF468B">
        <w:rPr>
          <w:rFonts w:ascii="Times New Roman" w:eastAsia="Times New Roman" w:hAnsi="Times New Roman"/>
          <w:color w:val="1A1718"/>
          <w:lang w:eastAsia="ar-SA"/>
        </w:rPr>
        <w:t>ştirmeye esas olan puanın hesaplanması için aşağıdaki üç puan belli ağırlıklarla çarpılarak toplamı alınacaktır.</w:t>
      </w:r>
    </w:p>
    <w:p w14:paraId="615A0F04" w14:textId="77777777" w:rsidR="0074119B" w:rsidRPr="00666A6B" w:rsidRDefault="0074119B" w:rsidP="001D4F2C">
      <w:pPr>
        <w:widowControl w:val="0"/>
        <w:tabs>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240"/>
        <w:ind w:left="709" w:right="-2"/>
        <w:rPr>
          <w:bCs/>
          <w:color w:val="1A1718"/>
          <w:lang w:eastAsia="ar-SA"/>
        </w:rPr>
      </w:pPr>
      <w:r w:rsidRPr="00666A6B">
        <w:rPr>
          <w:bCs/>
          <w:color w:val="1A1718"/>
          <w:lang w:eastAsia="ar-SA"/>
        </w:rPr>
        <w:t xml:space="preserve">a) </w:t>
      </w:r>
      <w:r w:rsidRPr="00666A6B">
        <w:rPr>
          <w:color w:val="1A1718"/>
          <w:lang w:eastAsia="ar-SA"/>
        </w:rPr>
        <w:t xml:space="preserve">ÖYSP Standart Puanı (ÖYSP-SP) </w:t>
      </w:r>
    </w:p>
    <w:p w14:paraId="56FEECCF" w14:textId="77777777" w:rsidR="0074119B" w:rsidRPr="00666A6B" w:rsidRDefault="0074119B" w:rsidP="001D4F2C">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240"/>
        <w:ind w:left="709" w:right="-2"/>
        <w:rPr>
          <w:bCs/>
          <w:color w:val="1A1718"/>
          <w:lang w:eastAsia="ar-SA"/>
        </w:rPr>
      </w:pPr>
      <w:r w:rsidRPr="00666A6B">
        <w:rPr>
          <w:bCs/>
          <w:color w:val="1A1718"/>
          <w:lang w:eastAsia="ar-SA"/>
        </w:rPr>
        <w:t xml:space="preserve">b) </w:t>
      </w:r>
      <w:r w:rsidRPr="00666A6B">
        <w:rPr>
          <w:color w:val="1A1718"/>
          <w:lang w:eastAsia="ar-SA"/>
        </w:rPr>
        <w:t xml:space="preserve">Ağırlıklı Ortaöğretim Başarı Puanı (AOBP) (AOBP-SÖZ, AOBP-SAY, AOBP-EA puan türlerinin en yükseği) </w:t>
      </w:r>
    </w:p>
    <w:p w14:paraId="0CCFB1AC" w14:textId="3DA1CFB2" w:rsidR="0074119B" w:rsidRPr="00666A6B" w:rsidRDefault="0074119B" w:rsidP="001D4F2C">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240"/>
        <w:ind w:left="709" w:right="-2"/>
        <w:rPr>
          <w:color w:val="1A1718"/>
          <w:lang w:eastAsia="ar-SA"/>
        </w:rPr>
      </w:pPr>
      <w:r w:rsidRPr="00666A6B">
        <w:rPr>
          <w:bCs/>
          <w:color w:val="1A1718"/>
          <w:lang w:eastAsia="ar-SA"/>
        </w:rPr>
        <w:t xml:space="preserve">c) </w:t>
      </w:r>
      <w:r w:rsidRPr="002F676B">
        <w:rPr>
          <w:color w:val="1A1718"/>
          <w:lang w:eastAsia="ar-SA"/>
        </w:rPr>
        <w:t>202</w:t>
      </w:r>
      <w:r w:rsidR="00027062" w:rsidRPr="002F676B">
        <w:rPr>
          <w:color w:val="1A1718"/>
          <w:lang w:eastAsia="ar-SA"/>
        </w:rPr>
        <w:t>1</w:t>
      </w:r>
      <w:r w:rsidRPr="002F676B">
        <w:rPr>
          <w:color w:val="1A1718"/>
          <w:lang w:eastAsia="ar-SA"/>
        </w:rPr>
        <w:t>-TYT Puanı</w:t>
      </w:r>
      <w:r w:rsidRPr="00666A6B">
        <w:rPr>
          <w:color w:val="1A1718"/>
          <w:lang w:eastAsia="ar-SA"/>
        </w:rPr>
        <w:t xml:space="preserve"> (TYT-P) (TYT puanlarının en yükseği)</w:t>
      </w:r>
    </w:p>
    <w:p w14:paraId="16DFB940" w14:textId="6736CD84" w:rsidR="0074119B" w:rsidRPr="004D5911" w:rsidRDefault="0074119B" w:rsidP="001D4F2C">
      <w:pPr>
        <w:suppressAutoHyphens/>
        <w:autoSpaceDE w:val="0"/>
        <w:spacing w:before="240"/>
        <w:jc w:val="both"/>
        <w:rPr>
          <w:color w:val="000000"/>
          <w:lang w:eastAsia="ar-SA"/>
        </w:rPr>
      </w:pPr>
      <w:r w:rsidRPr="00666A6B">
        <w:rPr>
          <w:color w:val="000000"/>
          <w:lang w:eastAsia="ar-SA"/>
        </w:rPr>
        <w:t xml:space="preserve">Özel Yetenek Sınavı Puanının (ÖYSP) </w:t>
      </w:r>
      <w:proofErr w:type="spellStart"/>
      <w:r w:rsidRPr="00666A6B">
        <w:rPr>
          <w:color w:val="000000"/>
          <w:lang w:eastAsia="ar-SA"/>
        </w:rPr>
        <w:t>ağırlıklandırmaya</w:t>
      </w:r>
      <w:proofErr w:type="spellEnd"/>
      <w:r w:rsidRPr="00666A6B">
        <w:rPr>
          <w:color w:val="000000"/>
          <w:lang w:eastAsia="ar-SA"/>
        </w:rPr>
        <w:t xml:space="preserve"> girebilmesi için bu puanların standart puanlara çevrilmesi gerekir</w:t>
      </w:r>
      <w:r w:rsidRPr="002F676B">
        <w:rPr>
          <w:color w:val="000000"/>
          <w:lang w:eastAsia="ar-SA"/>
        </w:rPr>
        <w:t xml:space="preserve">. </w:t>
      </w:r>
      <w:proofErr w:type="spellStart"/>
      <w:r w:rsidRPr="002F676B">
        <w:rPr>
          <w:color w:val="000000"/>
          <w:lang w:eastAsia="ar-SA"/>
        </w:rPr>
        <w:t>ÖYSP</w:t>
      </w:r>
      <w:r w:rsidR="00027062" w:rsidRPr="002F676B">
        <w:rPr>
          <w:color w:val="000000"/>
          <w:lang w:eastAsia="ar-SA"/>
        </w:rPr>
        <w:t>’</w:t>
      </w:r>
      <w:r w:rsidRPr="002F676B">
        <w:rPr>
          <w:color w:val="000000"/>
          <w:lang w:eastAsia="ar-SA"/>
        </w:rPr>
        <w:t>lerin</w:t>
      </w:r>
      <w:proofErr w:type="spellEnd"/>
      <w:r w:rsidRPr="00666A6B">
        <w:rPr>
          <w:color w:val="000000"/>
          <w:lang w:eastAsia="ar-SA"/>
        </w:rPr>
        <w:t xml:space="preserve"> standart puana çevrilmesi için önce ÖYSP dağılımının ortalaması ve standart sapması hesaplanacak, daha sonrada her aday için aşağıdaki formül kullanılarak ÖYSP S</w:t>
      </w:r>
      <w:r>
        <w:rPr>
          <w:color w:val="000000"/>
          <w:lang w:eastAsia="ar-SA"/>
        </w:rPr>
        <w:t>tandart Puanı hesaplanacaktır;</w:t>
      </w:r>
    </w:p>
    <w:p w14:paraId="1FD294B5" w14:textId="77777777" w:rsidR="0074119B" w:rsidRDefault="00D37502" w:rsidP="001D4F2C">
      <w:pPr>
        <w:suppressAutoHyphens/>
        <w:autoSpaceDE w:val="0"/>
        <w:spacing w:before="240"/>
        <w:jc w:val="center"/>
        <w:rPr>
          <w:rFonts w:ascii="Tahoma" w:hAnsi="Tahoma" w:cs="Tahoma"/>
          <w:noProof/>
          <w:color w:val="000000"/>
          <w:lang w:eastAsia="ar-SA"/>
        </w:rPr>
      </w:pPr>
      <w:r>
        <w:rPr>
          <w:noProof/>
        </w:rPr>
        <w:drawing>
          <wp:anchor distT="0" distB="0" distL="114300" distR="114300" simplePos="0" relativeHeight="251657728" behindDoc="0" locked="0" layoutInCell="1" allowOverlap="1" wp14:anchorId="0361363A" wp14:editId="4369F642">
            <wp:simplePos x="0" y="0"/>
            <wp:positionH relativeFrom="column">
              <wp:posOffset>180975</wp:posOffset>
            </wp:positionH>
            <wp:positionV relativeFrom="paragraph">
              <wp:posOffset>180975</wp:posOffset>
            </wp:positionV>
            <wp:extent cx="4887595" cy="1250950"/>
            <wp:effectExtent l="0" t="0" r="0" b="0"/>
            <wp:wrapNone/>
            <wp:docPr id="5"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7595"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FB007" w14:textId="77777777" w:rsidR="0074119B" w:rsidRDefault="0074119B" w:rsidP="001D4F2C">
      <w:pPr>
        <w:suppressAutoHyphens/>
        <w:autoSpaceDE w:val="0"/>
        <w:spacing w:before="240"/>
        <w:jc w:val="center"/>
        <w:rPr>
          <w:rFonts w:ascii="Tahoma" w:hAnsi="Tahoma" w:cs="Tahoma"/>
          <w:noProof/>
          <w:color w:val="000000"/>
          <w:lang w:eastAsia="ar-SA"/>
        </w:rPr>
      </w:pPr>
    </w:p>
    <w:p w14:paraId="4530F94C" w14:textId="77777777" w:rsidR="0074119B" w:rsidRDefault="0074119B" w:rsidP="001D4F2C">
      <w:pPr>
        <w:suppressAutoHyphens/>
        <w:autoSpaceDE w:val="0"/>
        <w:spacing w:before="240"/>
        <w:jc w:val="center"/>
        <w:rPr>
          <w:rFonts w:ascii="Tahoma" w:hAnsi="Tahoma" w:cs="Tahoma"/>
          <w:noProof/>
          <w:color w:val="000000"/>
          <w:lang w:eastAsia="ar-SA"/>
        </w:rPr>
      </w:pPr>
    </w:p>
    <w:p w14:paraId="02D8C316" w14:textId="77777777" w:rsidR="0074119B" w:rsidRPr="00666A6B" w:rsidRDefault="0074119B" w:rsidP="001D4F2C">
      <w:pPr>
        <w:suppressAutoHyphens/>
        <w:autoSpaceDE w:val="0"/>
        <w:spacing w:before="240"/>
        <w:rPr>
          <w:color w:val="000000"/>
          <w:lang w:eastAsia="ar-SA"/>
        </w:rPr>
      </w:pPr>
    </w:p>
    <w:p w14:paraId="50C0DABD" w14:textId="77777777" w:rsidR="0074119B" w:rsidRDefault="0074119B" w:rsidP="001D4F2C">
      <w:pPr>
        <w:suppressAutoHyphens/>
        <w:autoSpaceDE w:val="0"/>
        <w:spacing w:before="240"/>
        <w:jc w:val="both"/>
        <w:rPr>
          <w:color w:val="000000"/>
          <w:lang w:eastAsia="ar-SA"/>
        </w:rPr>
      </w:pPr>
    </w:p>
    <w:p w14:paraId="119463E6" w14:textId="77777777" w:rsidR="0074119B" w:rsidRPr="00666A6B" w:rsidRDefault="0074119B" w:rsidP="001D4F2C">
      <w:pPr>
        <w:suppressAutoHyphens/>
        <w:autoSpaceDE w:val="0"/>
        <w:spacing w:before="240"/>
        <w:jc w:val="both"/>
        <w:rPr>
          <w:color w:val="1A1718"/>
          <w:lang w:eastAsia="ar-SA"/>
        </w:rPr>
      </w:pPr>
      <w:r>
        <w:rPr>
          <w:color w:val="000000"/>
          <w:lang w:eastAsia="ar-SA"/>
        </w:rPr>
        <w:t>Bu durumda he</w:t>
      </w:r>
      <w:r w:rsidRPr="00666A6B">
        <w:rPr>
          <w:color w:val="000000"/>
          <w:lang w:eastAsia="ar-SA"/>
        </w:rPr>
        <w:t>r adayın bir ÖYSP Standart Puanı (ÖYSP-SP) olacaktır. ÖYSP-SP dağılımının ortalaması 50, standart sapması 10</w:t>
      </w:r>
      <w:r>
        <w:rPr>
          <w:color w:val="000000"/>
          <w:lang w:eastAsia="ar-SA"/>
        </w:rPr>
        <w:t>’</w:t>
      </w:r>
      <w:r w:rsidRPr="00666A6B">
        <w:rPr>
          <w:color w:val="000000"/>
          <w:lang w:eastAsia="ar-SA"/>
        </w:rPr>
        <w:t>dur.</w:t>
      </w:r>
    </w:p>
    <w:p w14:paraId="04C933DE" w14:textId="77777777" w:rsidR="0074119B" w:rsidRPr="00666A6B" w:rsidRDefault="0074119B" w:rsidP="001D4F2C">
      <w:pPr>
        <w:widowControl w:val="0"/>
        <w:numPr>
          <w:ilvl w:val="0"/>
          <w:numId w:val="9"/>
        </w:numPr>
        <w:tabs>
          <w:tab w:val="left" w:pos="567"/>
          <w:tab w:val="left" w:pos="2800"/>
          <w:tab w:val="left" w:pos="3360"/>
          <w:tab w:val="left" w:pos="3920"/>
          <w:tab w:val="left" w:pos="4480"/>
          <w:tab w:val="left" w:pos="5040"/>
          <w:tab w:val="left" w:pos="5600"/>
          <w:tab w:val="left" w:pos="6160"/>
          <w:tab w:val="left" w:pos="6720"/>
        </w:tabs>
        <w:suppressAutoHyphens/>
        <w:autoSpaceDE w:val="0"/>
        <w:spacing w:before="240"/>
        <w:ind w:left="426" w:firstLine="0"/>
        <w:rPr>
          <w:color w:val="1A1718"/>
          <w:lang w:eastAsia="ar-SA"/>
        </w:rPr>
      </w:pPr>
      <w:r w:rsidRPr="00666A6B">
        <w:rPr>
          <w:color w:val="1A1718"/>
          <w:lang w:eastAsia="ar-SA"/>
        </w:rPr>
        <w:t>Yerleştirmeye esas olacak puan ( Yerleştirme puanı = YP ) aşağıdaki formül kullanılarak hesaplanacaktır.</w:t>
      </w:r>
    </w:p>
    <w:p w14:paraId="35D77FCD" w14:textId="77777777" w:rsidR="0074119B" w:rsidRPr="00FC5009" w:rsidRDefault="0074119B" w:rsidP="00B55699">
      <w:pPr>
        <w:pStyle w:val="ListeParagraf"/>
        <w:widowControl w:val="0"/>
        <w:numPr>
          <w:ilvl w:val="0"/>
          <w:numId w:val="35"/>
        </w:numPr>
        <w:tabs>
          <w:tab w:val="left" w:pos="851"/>
        </w:tabs>
        <w:suppressAutoHyphens/>
        <w:autoSpaceDE w:val="0"/>
        <w:spacing w:before="240"/>
        <w:ind w:left="567" w:firstLine="0"/>
        <w:rPr>
          <w:color w:val="1A1718"/>
          <w:lang w:eastAsia="ar-SA"/>
        </w:rPr>
      </w:pPr>
      <w:r w:rsidRPr="00A1555A">
        <w:rPr>
          <w:b/>
          <w:color w:val="1A1718"/>
          <w:lang w:eastAsia="ar-SA"/>
        </w:rPr>
        <w:t>Aday aynı alandan geliyorsa</w:t>
      </w:r>
      <w:r w:rsidRPr="00FC5009">
        <w:rPr>
          <w:color w:val="1A1718"/>
          <w:lang w:eastAsia="ar-SA"/>
        </w:rPr>
        <w:t xml:space="preserve"> (Örneğin, Müzik Öğretmenliği programı için aday Güzel Sanatlar Lisesinin Müzik alanından geliyorsa)</w:t>
      </w:r>
    </w:p>
    <w:p w14:paraId="274E9F22" w14:textId="77777777" w:rsidR="0074119B" w:rsidRPr="00666A6B" w:rsidRDefault="00B55699" w:rsidP="001D4F2C">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240"/>
        <w:ind w:left="709"/>
        <w:rPr>
          <w:color w:val="1A1718"/>
          <w:lang w:eastAsia="ar-SA"/>
        </w:rPr>
      </w:pPr>
      <w:r>
        <w:rPr>
          <w:color w:val="1A1718"/>
          <w:lang w:eastAsia="ar-SA"/>
        </w:rPr>
        <w:t xml:space="preserve">        </w:t>
      </w:r>
      <w:r w:rsidR="0074119B" w:rsidRPr="00666A6B">
        <w:rPr>
          <w:color w:val="1A1718"/>
          <w:lang w:eastAsia="ar-SA"/>
        </w:rPr>
        <w:t>YP=(1,17xÖYSP-SP)+(0,11xAOBP)+(0,22TYT-P)+(0,03xAOBP)</w:t>
      </w:r>
    </w:p>
    <w:p w14:paraId="0E3BB605" w14:textId="77777777" w:rsidR="0074119B" w:rsidRPr="00FC5009" w:rsidRDefault="0074119B" w:rsidP="00B55699">
      <w:pPr>
        <w:pStyle w:val="ListeParagraf"/>
        <w:widowControl w:val="0"/>
        <w:numPr>
          <w:ilvl w:val="0"/>
          <w:numId w:val="35"/>
        </w:numPr>
        <w:tabs>
          <w:tab w:val="left" w:pos="851"/>
        </w:tabs>
        <w:suppressAutoHyphens/>
        <w:autoSpaceDE w:val="0"/>
        <w:spacing w:before="240"/>
        <w:ind w:left="567" w:firstLine="0"/>
        <w:rPr>
          <w:color w:val="1A1718"/>
          <w:lang w:eastAsia="ar-SA"/>
        </w:rPr>
      </w:pPr>
      <w:r w:rsidRPr="00A1555A">
        <w:rPr>
          <w:b/>
          <w:color w:val="1A1718"/>
          <w:lang w:eastAsia="ar-SA"/>
        </w:rPr>
        <w:t>Aday diğer alanlardan geliyorsa</w:t>
      </w:r>
      <w:r w:rsidRPr="00FC5009">
        <w:rPr>
          <w:color w:val="1A1718"/>
          <w:lang w:eastAsia="ar-SA"/>
        </w:rPr>
        <w:t xml:space="preserve"> (Örneğin, Müzik Öğretmenliği programı için aday genel lisenin Sosyal Bilimler alanından geliyorsa)</w:t>
      </w:r>
    </w:p>
    <w:p w14:paraId="23C2890D" w14:textId="77777777" w:rsidR="0074119B" w:rsidRPr="00666A6B" w:rsidRDefault="00B55699" w:rsidP="001D4F2C">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240"/>
        <w:ind w:left="709"/>
        <w:rPr>
          <w:color w:val="1A1718"/>
          <w:lang w:eastAsia="ar-SA"/>
        </w:rPr>
      </w:pPr>
      <w:r>
        <w:rPr>
          <w:color w:val="1A1718"/>
          <w:lang w:eastAsia="ar-SA"/>
        </w:rPr>
        <w:t xml:space="preserve">        </w:t>
      </w:r>
      <w:r w:rsidR="0074119B" w:rsidRPr="00666A6B">
        <w:rPr>
          <w:color w:val="1A1718"/>
          <w:lang w:eastAsia="ar-SA"/>
        </w:rPr>
        <w:t>YP=(1,17xÖYSP-SP)+(0,11xAOBP)+(0,22TYT-P)</w:t>
      </w:r>
    </w:p>
    <w:p w14:paraId="79108A24" w14:textId="371576A0" w:rsidR="0074119B" w:rsidRPr="0031211A" w:rsidRDefault="0074119B" w:rsidP="00B55699">
      <w:pPr>
        <w:pStyle w:val="Default"/>
        <w:numPr>
          <w:ilvl w:val="0"/>
          <w:numId w:val="35"/>
        </w:numPr>
        <w:tabs>
          <w:tab w:val="left" w:pos="851"/>
        </w:tabs>
        <w:spacing w:before="240"/>
        <w:ind w:left="567" w:firstLine="0"/>
        <w:jc w:val="both"/>
        <w:rPr>
          <w:rFonts w:ascii="Times New Roman" w:hAnsi="Times New Roman" w:cs="Times New Roman"/>
        </w:rPr>
      </w:pPr>
      <w:r w:rsidRPr="002F676B">
        <w:rPr>
          <w:rFonts w:ascii="Times New Roman" w:hAnsi="Times New Roman" w:cs="Times New Roman"/>
          <w:b/>
        </w:rPr>
        <w:t>20</w:t>
      </w:r>
      <w:r w:rsidR="00B57F79" w:rsidRPr="002F676B">
        <w:rPr>
          <w:rFonts w:ascii="Times New Roman" w:hAnsi="Times New Roman" w:cs="Times New Roman"/>
          <w:b/>
        </w:rPr>
        <w:t>20</w:t>
      </w:r>
      <w:r w:rsidRPr="002F676B">
        <w:rPr>
          <w:rFonts w:ascii="Times New Roman" w:hAnsi="Times New Roman" w:cs="Times New Roman"/>
          <w:b/>
        </w:rPr>
        <w:t>-YKS</w:t>
      </w:r>
      <w:r w:rsidRPr="00A1555A">
        <w:rPr>
          <w:rFonts w:ascii="Times New Roman" w:hAnsi="Times New Roman" w:cs="Times New Roman"/>
          <w:b/>
        </w:rPr>
        <w:t xml:space="preserve"> puanları ile bir yükseköğretim programına yerleştirilen veya özel yetenek sınavı sonucu kayıt olan adayların</w:t>
      </w:r>
      <w:r w:rsidRPr="0031211A">
        <w:rPr>
          <w:rFonts w:ascii="Times New Roman" w:hAnsi="Times New Roman" w:cs="Times New Roman"/>
        </w:rPr>
        <w:t xml:space="preserve"> ortaöğretim başarı puanlarına ilişkin katsayıları yarıya düşürülecektir. Adaylar YP puanlarına göre en yüksek puandan başlamak üzere sıraya konacak ve kontenjan sayısı kadar aday sınavı kazanmış olacaktır.</w:t>
      </w:r>
    </w:p>
    <w:p w14:paraId="0A907FCB" w14:textId="093A439E" w:rsidR="00FF468B" w:rsidRDefault="0074119B" w:rsidP="00FF468B">
      <w:pPr>
        <w:pStyle w:val="Default"/>
        <w:numPr>
          <w:ilvl w:val="0"/>
          <w:numId w:val="36"/>
        </w:numPr>
        <w:tabs>
          <w:tab w:val="left" w:pos="284"/>
        </w:tabs>
        <w:spacing w:before="240"/>
        <w:ind w:left="0" w:firstLine="0"/>
        <w:jc w:val="both"/>
        <w:rPr>
          <w:rFonts w:ascii="Times New Roman" w:eastAsia="Times New Roman" w:hAnsi="Times New Roman" w:cs="Times New Roman"/>
          <w:lang w:eastAsia="tr-TR"/>
        </w:rPr>
      </w:pPr>
      <w:r w:rsidRPr="0031211A">
        <w:rPr>
          <w:rFonts w:ascii="Times New Roman" w:eastAsia="Times New Roman" w:hAnsi="Times New Roman" w:cs="Times New Roman"/>
          <w:lang w:eastAsia="tr-TR"/>
        </w:rPr>
        <w:t xml:space="preserve">Adayların, </w:t>
      </w:r>
      <w:r w:rsidRPr="002F676B">
        <w:rPr>
          <w:rFonts w:ascii="Times New Roman" w:eastAsia="Times New Roman" w:hAnsi="Times New Roman" w:cs="Times New Roman"/>
          <w:lang w:eastAsia="tr-TR"/>
        </w:rPr>
        <w:t>202</w:t>
      </w:r>
      <w:r w:rsidR="00B57F79" w:rsidRPr="002F676B">
        <w:rPr>
          <w:rFonts w:ascii="Times New Roman" w:eastAsia="Times New Roman" w:hAnsi="Times New Roman" w:cs="Times New Roman"/>
          <w:lang w:eastAsia="tr-TR"/>
        </w:rPr>
        <w:t>1</w:t>
      </w:r>
      <w:r w:rsidRPr="002F676B">
        <w:rPr>
          <w:rFonts w:ascii="Times New Roman" w:eastAsia="Times New Roman" w:hAnsi="Times New Roman" w:cs="Times New Roman"/>
          <w:lang w:eastAsia="tr-TR"/>
        </w:rPr>
        <w:t>-YKS’de</w:t>
      </w:r>
      <w:r w:rsidRPr="0031211A">
        <w:rPr>
          <w:rFonts w:ascii="Times New Roman" w:eastAsia="Times New Roman" w:hAnsi="Times New Roman" w:cs="Times New Roman"/>
          <w:lang w:eastAsia="tr-TR"/>
        </w:rPr>
        <w:t xml:space="preserve"> </w:t>
      </w:r>
      <w:proofErr w:type="spellStart"/>
      <w:r w:rsidRPr="0031211A">
        <w:rPr>
          <w:rFonts w:ascii="Times New Roman" w:eastAsia="Times New Roman" w:hAnsi="Times New Roman" w:cs="Times New Roman"/>
          <w:lang w:eastAsia="tr-TR"/>
        </w:rPr>
        <w:t>özel</w:t>
      </w:r>
      <w:proofErr w:type="spellEnd"/>
      <w:r w:rsidRPr="0031211A">
        <w:rPr>
          <w:rFonts w:ascii="Times New Roman" w:eastAsia="Times New Roman" w:hAnsi="Times New Roman" w:cs="Times New Roman"/>
          <w:lang w:eastAsia="tr-TR"/>
        </w:rPr>
        <w:t xml:space="preserve"> yetenek sınavıyla </w:t>
      </w:r>
      <w:proofErr w:type="spellStart"/>
      <w:r w:rsidRPr="0031211A">
        <w:rPr>
          <w:rFonts w:ascii="Times New Roman" w:eastAsia="Times New Roman" w:hAnsi="Times New Roman" w:cs="Times New Roman"/>
          <w:lang w:eastAsia="tr-TR"/>
        </w:rPr>
        <w:t>öğrenci</w:t>
      </w:r>
      <w:proofErr w:type="spellEnd"/>
      <w:r w:rsidRPr="0031211A">
        <w:rPr>
          <w:rFonts w:ascii="Times New Roman" w:eastAsia="Times New Roman" w:hAnsi="Times New Roman" w:cs="Times New Roman"/>
          <w:lang w:eastAsia="tr-TR"/>
        </w:rPr>
        <w:t xml:space="preserve"> alan </w:t>
      </w:r>
      <w:proofErr w:type="spellStart"/>
      <w:r w:rsidRPr="0031211A">
        <w:rPr>
          <w:rFonts w:ascii="Times New Roman" w:eastAsia="Times New Roman" w:hAnsi="Times New Roman" w:cs="Times New Roman"/>
          <w:lang w:eastAsia="tr-TR"/>
        </w:rPr>
        <w:t>öğretmenlik</w:t>
      </w:r>
      <w:proofErr w:type="spellEnd"/>
      <w:r w:rsidRPr="0031211A">
        <w:rPr>
          <w:rFonts w:ascii="Times New Roman" w:eastAsia="Times New Roman" w:hAnsi="Times New Roman" w:cs="Times New Roman"/>
          <w:lang w:eastAsia="tr-TR"/>
        </w:rPr>
        <w:t xml:space="preserve"> programlarına </w:t>
      </w:r>
      <w:proofErr w:type="spellStart"/>
      <w:r w:rsidRPr="0031211A">
        <w:rPr>
          <w:rFonts w:ascii="Times New Roman" w:eastAsia="Times New Roman" w:hAnsi="Times New Roman" w:cs="Times New Roman"/>
          <w:lang w:eastAsia="tr-TR"/>
        </w:rPr>
        <w:t>başvuru</w:t>
      </w:r>
      <w:proofErr w:type="spellEnd"/>
      <w:r w:rsidRPr="0031211A">
        <w:rPr>
          <w:rFonts w:ascii="Times New Roman" w:eastAsia="Times New Roman" w:hAnsi="Times New Roman" w:cs="Times New Roman"/>
          <w:lang w:eastAsia="tr-TR"/>
        </w:rPr>
        <w:t xml:space="preserve"> yapabilmeleri </w:t>
      </w:r>
      <w:proofErr w:type="spellStart"/>
      <w:r w:rsidRPr="0031211A">
        <w:rPr>
          <w:rFonts w:ascii="Times New Roman" w:eastAsia="Times New Roman" w:hAnsi="Times New Roman" w:cs="Times New Roman"/>
          <w:lang w:eastAsia="tr-TR"/>
        </w:rPr>
        <w:t>i</w:t>
      </w:r>
      <w:r>
        <w:rPr>
          <w:rFonts w:ascii="Times New Roman" w:eastAsia="Times New Roman" w:hAnsi="Times New Roman" w:cs="Times New Roman"/>
          <w:lang w:eastAsia="tr-TR"/>
        </w:rPr>
        <w:t>çin</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TYT'de</w:t>
      </w:r>
      <w:proofErr w:type="spellEnd"/>
      <w:r>
        <w:rPr>
          <w:rFonts w:ascii="Times New Roman" w:eastAsia="Times New Roman" w:hAnsi="Times New Roman" w:cs="Times New Roman"/>
          <w:lang w:eastAsia="tr-TR"/>
        </w:rPr>
        <w:t xml:space="preserve"> en </w:t>
      </w:r>
      <w:proofErr w:type="spellStart"/>
      <w:r>
        <w:rPr>
          <w:rFonts w:ascii="Times New Roman" w:eastAsia="Times New Roman" w:hAnsi="Times New Roman" w:cs="Times New Roman"/>
          <w:lang w:eastAsia="tr-TR"/>
        </w:rPr>
        <w:t>düşük</w:t>
      </w:r>
      <w:proofErr w:type="spellEnd"/>
      <w:r>
        <w:rPr>
          <w:rFonts w:ascii="Times New Roman" w:eastAsia="Times New Roman" w:hAnsi="Times New Roman" w:cs="Times New Roman"/>
          <w:lang w:eastAsia="tr-TR"/>
        </w:rPr>
        <w:t xml:space="preserve"> 800.000’</w:t>
      </w:r>
      <w:r w:rsidRPr="0031211A">
        <w:rPr>
          <w:rFonts w:ascii="Times New Roman" w:eastAsia="Times New Roman" w:hAnsi="Times New Roman" w:cs="Times New Roman"/>
          <w:lang w:eastAsia="tr-TR"/>
        </w:rPr>
        <w:t xml:space="preserve">inci </w:t>
      </w:r>
      <w:proofErr w:type="spellStart"/>
      <w:r w:rsidRPr="0031211A">
        <w:rPr>
          <w:rFonts w:ascii="Times New Roman" w:eastAsia="Times New Roman" w:hAnsi="Times New Roman" w:cs="Times New Roman"/>
          <w:lang w:eastAsia="tr-TR"/>
        </w:rPr>
        <w:t>başarı</w:t>
      </w:r>
      <w:proofErr w:type="spellEnd"/>
      <w:r w:rsidRPr="0031211A">
        <w:rPr>
          <w:rFonts w:ascii="Times New Roman" w:eastAsia="Times New Roman" w:hAnsi="Times New Roman" w:cs="Times New Roman"/>
          <w:lang w:eastAsia="tr-TR"/>
        </w:rPr>
        <w:t xml:space="preserve"> sırasına</w:t>
      </w:r>
      <w:r>
        <w:rPr>
          <w:rFonts w:ascii="Times New Roman" w:eastAsia="Times New Roman" w:hAnsi="Times New Roman" w:cs="Times New Roman"/>
          <w:lang w:eastAsia="tr-TR"/>
        </w:rPr>
        <w:t xml:space="preserve"> </w:t>
      </w:r>
      <w:r w:rsidRPr="0031211A">
        <w:rPr>
          <w:rFonts w:ascii="Times New Roman" w:eastAsia="Times New Roman" w:hAnsi="Times New Roman" w:cs="Times New Roman"/>
          <w:lang w:eastAsia="tr-TR"/>
        </w:rPr>
        <w:t>sahip olmaları gerekmektedir.</w:t>
      </w:r>
    </w:p>
    <w:p w14:paraId="648333D5" w14:textId="0502343D" w:rsidR="00FF468B" w:rsidRDefault="0074119B" w:rsidP="00FF468B">
      <w:pPr>
        <w:pStyle w:val="Default"/>
        <w:numPr>
          <w:ilvl w:val="0"/>
          <w:numId w:val="36"/>
        </w:numPr>
        <w:tabs>
          <w:tab w:val="left" w:pos="284"/>
        </w:tabs>
        <w:spacing w:before="240"/>
        <w:ind w:left="0" w:firstLine="0"/>
        <w:jc w:val="both"/>
        <w:rPr>
          <w:rFonts w:ascii="Times New Roman" w:eastAsia="Times New Roman" w:hAnsi="Times New Roman" w:cs="Times New Roman"/>
          <w:lang w:eastAsia="tr-TR"/>
        </w:rPr>
      </w:pPr>
      <w:r w:rsidRPr="002F676B">
        <w:rPr>
          <w:rFonts w:ascii="Times New Roman" w:eastAsia="Times New Roman" w:hAnsi="Times New Roman" w:cs="Times New Roman"/>
          <w:lang w:eastAsia="tr-TR"/>
        </w:rPr>
        <w:t>20</w:t>
      </w:r>
      <w:r w:rsidR="00B57F79" w:rsidRPr="002F676B">
        <w:rPr>
          <w:rFonts w:ascii="Times New Roman" w:eastAsia="Times New Roman" w:hAnsi="Times New Roman" w:cs="Times New Roman"/>
          <w:lang w:eastAsia="tr-TR"/>
        </w:rPr>
        <w:t>20</w:t>
      </w:r>
      <w:r w:rsidRPr="002F676B">
        <w:rPr>
          <w:rFonts w:ascii="Times New Roman" w:eastAsia="Times New Roman" w:hAnsi="Times New Roman" w:cs="Times New Roman"/>
          <w:lang w:eastAsia="tr-TR"/>
        </w:rPr>
        <w:t xml:space="preserve">-TYT puanı 200 ve </w:t>
      </w:r>
      <w:proofErr w:type="spellStart"/>
      <w:r w:rsidRPr="002F676B">
        <w:rPr>
          <w:rFonts w:ascii="Times New Roman" w:eastAsia="Times New Roman" w:hAnsi="Times New Roman" w:cs="Times New Roman"/>
          <w:lang w:eastAsia="tr-TR"/>
        </w:rPr>
        <w:t>üzeri</w:t>
      </w:r>
      <w:proofErr w:type="spellEnd"/>
      <w:r w:rsidRPr="002F676B">
        <w:rPr>
          <w:rFonts w:ascii="Times New Roman" w:eastAsia="Times New Roman" w:hAnsi="Times New Roman" w:cs="Times New Roman"/>
          <w:lang w:eastAsia="tr-TR"/>
        </w:rPr>
        <w:t xml:space="preserve"> olan adaylardan 202</w:t>
      </w:r>
      <w:r w:rsidR="00B57F79" w:rsidRPr="002F676B">
        <w:rPr>
          <w:rFonts w:ascii="Times New Roman" w:eastAsia="Times New Roman" w:hAnsi="Times New Roman" w:cs="Times New Roman"/>
          <w:lang w:eastAsia="tr-TR"/>
        </w:rPr>
        <w:t>1</w:t>
      </w:r>
      <w:r w:rsidRPr="002F676B">
        <w:rPr>
          <w:rFonts w:ascii="Times New Roman" w:eastAsia="Times New Roman" w:hAnsi="Times New Roman" w:cs="Times New Roman"/>
          <w:lang w:eastAsia="tr-TR"/>
        </w:rPr>
        <w:t xml:space="preserve">-YKS’nin </w:t>
      </w:r>
      <w:proofErr w:type="spellStart"/>
      <w:r w:rsidRPr="002F676B">
        <w:rPr>
          <w:rFonts w:ascii="Times New Roman" w:eastAsia="Times New Roman" w:hAnsi="Times New Roman" w:cs="Times New Roman"/>
          <w:lang w:eastAsia="tr-TR"/>
        </w:rPr>
        <w:t>hiçbir</w:t>
      </w:r>
      <w:proofErr w:type="spellEnd"/>
      <w:r w:rsidRPr="002F676B">
        <w:rPr>
          <w:rFonts w:ascii="Times New Roman" w:eastAsia="Times New Roman" w:hAnsi="Times New Roman" w:cs="Times New Roman"/>
          <w:lang w:eastAsia="tr-TR"/>
        </w:rPr>
        <w:t xml:space="preserve"> oturumuna girmeden 202</w:t>
      </w:r>
      <w:r w:rsidR="00B57F79" w:rsidRPr="002F676B">
        <w:rPr>
          <w:rFonts w:ascii="Times New Roman" w:eastAsia="Times New Roman" w:hAnsi="Times New Roman" w:cs="Times New Roman"/>
          <w:lang w:eastAsia="tr-TR"/>
        </w:rPr>
        <w:t>1</w:t>
      </w:r>
      <w:r w:rsidRPr="002F676B">
        <w:rPr>
          <w:rFonts w:ascii="Times New Roman" w:eastAsia="Times New Roman" w:hAnsi="Times New Roman" w:cs="Times New Roman"/>
          <w:lang w:eastAsia="tr-TR"/>
        </w:rPr>
        <w:t xml:space="preserve"> yılında sadece “</w:t>
      </w:r>
      <w:proofErr w:type="spellStart"/>
      <w:r w:rsidRPr="002F676B">
        <w:rPr>
          <w:rFonts w:ascii="Times New Roman" w:eastAsia="Times New Roman" w:hAnsi="Times New Roman" w:cs="Times New Roman"/>
          <w:lang w:eastAsia="tr-TR"/>
        </w:rPr>
        <w:t>Özel</w:t>
      </w:r>
      <w:proofErr w:type="spellEnd"/>
      <w:r w:rsidRPr="002F676B">
        <w:rPr>
          <w:rFonts w:ascii="Times New Roman" w:eastAsia="Times New Roman" w:hAnsi="Times New Roman" w:cs="Times New Roman"/>
          <w:lang w:eastAsia="tr-TR"/>
        </w:rPr>
        <w:t xml:space="preserve"> Yetenek Sınavı” </w:t>
      </w:r>
      <w:proofErr w:type="spellStart"/>
      <w:r w:rsidRPr="002F676B">
        <w:rPr>
          <w:rFonts w:ascii="Times New Roman" w:eastAsia="Times New Roman" w:hAnsi="Times New Roman" w:cs="Times New Roman"/>
          <w:lang w:eastAsia="tr-TR"/>
        </w:rPr>
        <w:t>sonuçlarına</w:t>
      </w:r>
      <w:proofErr w:type="spellEnd"/>
      <w:r w:rsidRPr="002F676B">
        <w:rPr>
          <w:rFonts w:ascii="Times New Roman" w:eastAsia="Times New Roman" w:hAnsi="Times New Roman" w:cs="Times New Roman"/>
          <w:lang w:eastAsia="tr-TR"/>
        </w:rPr>
        <w:t xml:space="preserve"> </w:t>
      </w:r>
      <w:proofErr w:type="spellStart"/>
      <w:r w:rsidRPr="002F676B">
        <w:rPr>
          <w:rFonts w:ascii="Times New Roman" w:eastAsia="Times New Roman" w:hAnsi="Times New Roman" w:cs="Times New Roman"/>
          <w:lang w:eastAsia="tr-TR"/>
        </w:rPr>
        <w:t>göre</w:t>
      </w:r>
      <w:proofErr w:type="spellEnd"/>
      <w:r w:rsidRPr="002F676B">
        <w:rPr>
          <w:rFonts w:ascii="Times New Roman" w:eastAsia="Times New Roman" w:hAnsi="Times New Roman" w:cs="Times New Roman"/>
          <w:lang w:eastAsia="tr-TR"/>
        </w:rPr>
        <w:t xml:space="preserve"> </w:t>
      </w:r>
      <w:proofErr w:type="spellStart"/>
      <w:r w:rsidRPr="002F676B">
        <w:rPr>
          <w:rFonts w:ascii="Times New Roman" w:eastAsia="Times New Roman" w:hAnsi="Times New Roman" w:cs="Times New Roman"/>
          <w:lang w:eastAsia="tr-TR"/>
        </w:rPr>
        <w:t>öğrenci</w:t>
      </w:r>
      <w:proofErr w:type="spellEnd"/>
      <w:r w:rsidRPr="002F676B">
        <w:rPr>
          <w:rFonts w:ascii="Times New Roman" w:eastAsia="Times New Roman" w:hAnsi="Times New Roman" w:cs="Times New Roman"/>
          <w:lang w:eastAsia="tr-TR"/>
        </w:rPr>
        <w:t xml:space="preserve"> alacak </w:t>
      </w:r>
      <w:proofErr w:type="spellStart"/>
      <w:r w:rsidRPr="002F676B">
        <w:rPr>
          <w:rFonts w:ascii="Times New Roman" w:eastAsia="Times New Roman" w:hAnsi="Times New Roman" w:cs="Times New Roman"/>
          <w:lang w:eastAsia="tr-TR"/>
        </w:rPr>
        <w:t>yükseköğretim</w:t>
      </w:r>
      <w:proofErr w:type="spellEnd"/>
      <w:r w:rsidRPr="002F676B">
        <w:rPr>
          <w:rFonts w:ascii="Times New Roman" w:eastAsia="Times New Roman" w:hAnsi="Times New Roman" w:cs="Times New Roman"/>
          <w:lang w:eastAsia="tr-TR"/>
        </w:rPr>
        <w:t xml:space="preserve"> programlarına </w:t>
      </w:r>
      <w:proofErr w:type="spellStart"/>
      <w:r w:rsidRPr="002F676B">
        <w:rPr>
          <w:rFonts w:ascii="Times New Roman" w:eastAsia="Times New Roman" w:hAnsi="Times New Roman" w:cs="Times New Roman"/>
          <w:lang w:eastAsia="tr-TR"/>
        </w:rPr>
        <w:t>başvurmak</w:t>
      </w:r>
      <w:proofErr w:type="spellEnd"/>
      <w:r w:rsidRPr="002F676B">
        <w:rPr>
          <w:rFonts w:ascii="Times New Roman" w:eastAsia="Times New Roman" w:hAnsi="Times New Roman" w:cs="Times New Roman"/>
          <w:lang w:eastAsia="tr-TR"/>
        </w:rPr>
        <w:t xml:space="preserve"> isteyenlerin </w:t>
      </w:r>
      <w:proofErr w:type="spellStart"/>
      <w:r w:rsidRPr="002F676B">
        <w:rPr>
          <w:rFonts w:ascii="Times New Roman" w:eastAsia="Times New Roman" w:hAnsi="Times New Roman" w:cs="Times New Roman"/>
          <w:lang w:eastAsia="tr-TR"/>
        </w:rPr>
        <w:t>Dönüştürülmüs</w:t>
      </w:r>
      <w:proofErr w:type="spellEnd"/>
      <w:r w:rsidRPr="002F676B">
        <w:rPr>
          <w:rFonts w:ascii="Times New Roman" w:eastAsia="Times New Roman" w:hAnsi="Times New Roman" w:cs="Times New Roman"/>
          <w:lang w:eastAsia="tr-TR"/>
        </w:rPr>
        <w:t xml:space="preserve">̧ Puanlarının hesaplanabilmesi </w:t>
      </w:r>
      <w:proofErr w:type="spellStart"/>
      <w:r w:rsidRPr="002F676B">
        <w:rPr>
          <w:rFonts w:ascii="Times New Roman" w:eastAsia="Times New Roman" w:hAnsi="Times New Roman" w:cs="Times New Roman"/>
          <w:lang w:eastAsia="tr-TR"/>
        </w:rPr>
        <w:t>için</w:t>
      </w:r>
      <w:proofErr w:type="spellEnd"/>
      <w:r w:rsidRPr="002F676B">
        <w:rPr>
          <w:rFonts w:ascii="Times New Roman" w:eastAsia="Times New Roman" w:hAnsi="Times New Roman" w:cs="Times New Roman"/>
          <w:lang w:eastAsia="tr-TR"/>
        </w:rPr>
        <w:t xml:space="preserve"> </w:t>
      </w:r>
      <w:proofErr w:type="spellStart"/>
      <w:r w:rsidRPr="002F676B">
        <w:rPr>
          <w:rFonts w:ascii="Times New Roman" w:eastAsia="Times New Roman" w:hAnsi="Times New Roman" w:cs="Times New Roman"/>
          <w:lang w:eastAsia="tr-TR"/>
        </w:rPr>
        <w:t>başvuru</w:t>
      </w:r>
      <w:proofErr w:type="spellEnd"/>
      <w:r w:rsidRPr="002F676B">
        <w:rPr>
          <w:rFonts w:ascii="Times New Roman" w:eastAsia="Times New Roman" w:hAnsi="Times New Roman" w:cs="Times New Roman"/>
          <w:lang w:eastAsia="tr-TR"/>
        </w:rPr>
        <w:t xml:space="preserve"> </w:t>
      </w:r>
      <w:proofErr w:type="spellStart"/>
      <w:r w:rsidRPr="002F676B">
        <w:rPr>
          <w:rFonts w:ascii="Times New Roman" w:eastAsia="Times New Roman" w:hAnsi="Times New Roman" w:cs="Times New Roman"/>
          <w:lang w:eastAsia="tr-TR"/>
        </w:rPr>
        <w:t>süresi</w:t>
      </w:r>
      <w:proofErr w:type="spellEnd"/>
      <w:r w:rsidRPr="002F676B">
        <w:rPr>
          <w:rFonts w:ascii="Times New Roman" w:eastAsia="Times New Roman" w:hAnsi="Times New Roman" w:cs="Times New Roman"/>
          <w:lang w:eastAsia="tr-TR"/>
        </w:rPr>
        <w:t xml:space="preserve"> </w:t>
      </w:r>
      <w:proofErr w:type="spellStart"/>
      <w:r w:rsidRPr="002F676B">
        <w:rPr>
          <w:rFonts w:ascii="Times New Roman" w:eastAsia="Times New Roman" w:hAnsi="Times New Roman" w:cs="Times New Roman"/>
          <w:lang w:eastAsia="tr-TR"/>
        </w:rPr>
        <w:t>içinde</w:t>
      </w:r>
      <w:proofErr w:type="spellEnd"/>
      <w:r w:rsidRPr="002F676B">
        <w:rPr>
          <w:rFonts w:ascii="Times New Roman" w:eastAsia="Times New Roman" w:hAnsi="Times New Roman" w:cs="Times New Roman"/>
          <w:lang w:eastAsia="tr-TR"/>
        </w:rPr>
        <w:t xml:space="preserve"> 202</w:t>
      </w:r>
      <w:r w:rsidR="00B57F79" w:rsidRPr="002F676B">
        <w:rPr>
          <w:rFonts w:ascii="Times New Roman" w:eastAsia="Times New Roman" w:hAnsi="Times New Roman" w:cs="Times New Roman"/>
          <w:lang w:eastAsia="tr-TR"/>
        </w:rPr>
        <w:t>1</w:t>
      </w:r>
      <w:r w:rsidRPr="002F676B">
        <w:rPr>
          <w:rFonts w:ascii="Times New Roman" w:eastAsia="Times New Roman" w:hAnsi="Times New Roman" w:cs="Times New Roman"/>
          <w:lang w:eastAsia="tr-TR"/>
        </w:rPr>
        <w:t>-YKS</w:t>
      </w:r>
      <w:r w:rsidRPr="00FF468B">
        <w:rPr>
          <w:rFonts w:ascii="Times New Roman" w:eastAsia="Times New Roman" w:hAnsi="Times New Roman" w:cs="Times New Roman"/>
          <w:lang w:eastAsia="tr-TR"/>
        </w:rPr>
        <w:t xml:space="preserve"> </w:t>
      </w:r>
      <w:proofErr w:type="spellStart"/>
      <w:r w:rsidRPr="00FF468B">
        <w:rPr>
          <w:rFonts w:ascii="Times New Roman" w:eastAsia="Times New Roman" w:hAnsi="Times New Roman" w:cs="Times New Roman"/>
          <w:lang w:eastAsia="tr-TR"/>
        </w:rPr>
        <w:t>başvurularını</w:t>
      </w:r>
      <w:proofErr w:type="spellEnd"/>
      <w:r w:rsidRPr="00FF468B">
        <w:rPr>
          <w:rFonts w:ascii="Times New Roman" w:eastAsia="Times New Roman" w:hAnsi="Times New Roman" w:cs="Times New Roman"/>
          <w:lang w:eastAsia="tr-TR"/>
        </w:rPr>
        <w:t xml:space="preserve"> yapmaları gerekmektedir. </w:t>
      </w:r>
      <w:r w:rsidRPr="00FF468B">
        <w:rPr>
          <w:rFonts w:ascii="Times New Roman" w:hAnsi="Times New Roman"/>
          <w:color w:val="1A1718"/>
          <w:lang w:eastAsia="ar-SA"/>
        </w:rPr>
        <w:t>Adaylar YP puanlarına göre en yüksek puandan başlamak üzere sıraya konacak ve kontenjan sayısı kadar aday sınavı kazanmış olacaktır.</w:t>
      </w:r>
    </w:p>
    <w:p w14:paraId="18686F36" w14:textId="77777777" w:rsidR="00FF468B" w:rsidRDefault="0074119B" w:rsidP="00FF468B">
      <w:pPr>
        <w:pStyle w:val="Default"/>
        <w:numPr>
          <w:ilvl w:val="0"/>
          <w:numId w:val="36"/>
        </w:numPr>
        <w:tabs>
          <w:tab w:val="left" w:pos="284"/>
        </w:tabs>
        <w:spacing w:before="240"/>
        <w:ind w:left="0" w:firstLine="0"/>
        <w:jc w:val="both"/>
        <w:rPr>
          <w:rFonts w:ascii="Times New Roman" w:eastAsia="Times New Roman" w:hAnsi="Times New Roman" w:cs="Times New Roman"/>
          <w:lang w:eastAsia="tr-TR"/>
        </w:rPr>
      </w:pPr>
      <w:r w:rsidRPr="00FF468B">
        <w:rPr>
          <w:rFonts w:ascii="Times New Roman" w:hAnsi="Times New Roman"/>
          <w:color w:val="auto"/>
          <w:lang w:eastAsia="ar-SA"/>
        </w:rPr>
        <w:t>Adaylar YP puanlarına göre en yüksek puandan başlamak üzere sıraya konacak ve kontenjan sayısı kadar aday sınavı kazanmış olacaktır.</w:t>
      </w:r>
    </w:p>
    <w:p w14:paraId="797F359E" w14:textId="77777777" w:rsidR="0074119B" w:rsidRPr="00FF468B" w:rsidRDefault="0074119B" w:rsidP="00FF468B">
      <w:pPr>
        <w:pStyle w:val="Default"/>
        <w:numPr>
          <w:ilvl w:val="0"/>
          <w:numId w:val="36"/>
        </w:numPr>
        <w:tabs>
          <w:tab w:val="left" w:pos="284"/>
        </w:tabs>
        <w:spacing w:before="240"/>
        <w:ind w:left="0" w:firstLine="0"/>
        <w:jc w:val="both"/>
        <w:rPr>
          <w:rFonts w:ascii="Times New Roman" w:eastAsia="Times New Roman" w:hAnsi="Times New Roman" w:cs="Times New Roman"/>
          <w:lang w:eastAsia="tr-TR"/>
        </w:rPr>
      </w:pPr>
      <w:r w:rsidRPr="00FF468B">
        <w:rPr>
          <w:rFonts w:ascii="Times New Roman" w:hAnsi="Times New Roman"/>
        </w:rPr>
        <w:t>Sınavda başarılı olabilmek için her iki sınava girme zorunluluğu bulunmaktadır. Sınavdan herhangi birine girmeyen aday ilgili sınavdan 0 (sıfır) almış kabul edilir. Sıralamaya girmeye hak kazanamaz.</w:t>
      </w:r>
    </w:p>
    <w:p w14:paraId="2038E7C9" w14:textId="203694B2" w:rsidR="0074119B" w:rsidRPr="00FC5009" w:rsidRDefault="0074119B" w:rsidP="001D4F2C">
      <w:pPr>
        <w:pStyle w:val="Default"/>
        <w:spacing w:before="240"/>
        <w:jc w:val="both"/>
        <w:rPr>
          <w:rFonts w:ascii="Times New Roman" w:hAnsi="Times New Roman" w:cs="Times New Roman"/>
          <w:b/>
          <w:i/>
        </w:rPr>
      </w:pPr>
      <w:r w:rsidRPr="00FC5009">
        <w:rPr>
          <w:rFonts w:ascii="Times New Roman" w:hAnsi="Times New Roman"/>
          <w:b/>
          <w:sz w:val="20"/>
          <w:szCs w:val="20"/>
          <w:lang w:eastAsia="ar-SA"/>
        </w:rPr>
        <w:t>“</w:t>
      </w:r>
      <w:r w:rsidRPr="00FC5009">
        <w:rPr>
          <w:rFonts w:ascii="Times New Roman" w:hAnsi="Times New Roman"/>
          <w:b/>
          <w:bCs/>
          <w:i/>
          <w:color w:val="231F20"/>
          <w:lang w:eastAsia="ar-SA"/>
        </w:rPr>
        <w:t xml:space="preserve">ÖZEL YETENEK GEREKTİREN YÜKSEKÖĞRETİM PROGRAMLARINA ÖĞRENCİ ALIMI </w:t>
      </w:r>
      <w:proofErr w:type="spellStart"/>
      <w:r w:rsidRPr="00FC5009">
        <w:rPr>
          <w:rFonts w:ascii="Times New Roman" w:hAnsi="Times New Roman"/>
          <w:b/>
          <w:bCs/>
          <w:i/>
          <w:color w:val="231F20"/>
          <w:lang w:eastAsia="ar-SA"/>
        </w:rPr>
        <w:t>ESASLARI”</w:t>
      </w:r>
      <w:r w:rsidRPr="00FC5009">
        <w:rPr>
          <w:rFonts w:ascii="Times New Roman" w:hAnsi="Times New Roman"/>
          <w:b/>
          <w:i/>
          <w:color w:val="231F20"/>
          <w:lang w:eastAsia="ar-SA"/>
        </w:rPr>
        <w:t>na</w:t>
      </w:r>
      <w:proofErr w:type="spellEnd"/>
      <w:r w:rsidRPr="00FC5009">
        <w:rPr>
          <w:rFonts w:ascii="Times New Roman" w:hAnsi="Times New Roman"/>
          <w:b/>
          <w:i/>
          <w:color w:val="231F20"/>
          <w:lang w:eastAsia="ar-SA"/>
        </w:rPr>
        <w:t xml:space="preserve"> ilişkin detaylı bilgi için</w:t>
      </w:r>
      <w:r w:rsidR="003C230E">
        <w:rPr>
          <w:rFonts w:ascii="Times New Roman" w:hAnsi="Times New Roman"/>
          <w:b/>
          <w:i/>
          <w:lang w:eastAsia="ar-SA"/>
        </w:rPr>
        <w:t xml:space="preserve"> 2021</w:t>
      </w:r>
      <w:r w:rsidRPr="00FC5009">
        <w:rPr>
          <w:rFonts w:ascii="Times New Roman" w:hAnsi="Times New Roman"/>
          <w:b/>
          <w:i/>
          <w:lang w:eastAsia="ar-SA"/>
        </w:rPr>
        <w:t xml:space="preserve"> Yüksek Öğretim Kurumları Sınavı (YKS) Kılavuzu’na bakabilirsiniz.</w:t>
      </w:r>
    </w:p>
    <w:p w14:paraId="4220C763" w14:textId="77777777" w:rsidR="0074119B" w:rsidRPr="00595D07" w:rsidRDefault="0074119B" w:rsidP="001D4F2C">
      <w:pPr>
        <w:tabs>
          <w:tab w:val="left" w:pos="540"/>
        </w:tabs>
        <w:suppressAutoHyphens/>
        <w:spacing w:before="240"/>
        <w:jc w:val="both"/>
        <w:rPr>
          <w:b/>
          <w:bCs/>
          <w:color w:val="000000"/>
          <w:lang w:eastAsia="ar-SA"/>
        </w:rPr>
      </w:pPr>
      <w:r>
        <w:rPr>
          <w:b/>
          <w:color w:val="000000"/>
          <w:lang w:eastAsia="ar-SA"/>
        </w:rPr>
        <w:t>7</w:t>
      </w:r>
      <w:r w:rsidRPr="00595D07">
        <w:rPr>
          <w:b/>
          <w:color w:val="000000"/>
          <w:lang w:eastAsia="ar-SA"/>
        </w:rPr>
        <w:t>. BAŞVURU KOŞULLARI</w:t>
      </w:r>
    </w:p>
    <w:p w14:paraId="7E8DF1BC" w14:textId="77777777" w:rsidR="0074119B" w:rsidRPr="00595D07" w:rsidRDefault="00FF468B" w:rsidP="001D4F2C">
      <w:pPr>
        <w:tabs>
          <w:tab w:val="left" w:pos="0"/>
          <w:tab w:val="left" w:pos="709"/>
        </w:tabs>
        <w:suppressAutoHyphens/>
        <w:spacing w:before="240" w:after="240"/>
        <w:jc w:val="both"/>
        <w:rPr>
          <w:bCs/>
          <w:color w:val="000000"/>
          <w:lang w:eastAsia="ar-SA"/>
        </w:rPr>
      </w:pPr>
      <w:r>
        <w:rPr>
          <w:b/>
          <w:bCs/>
          <w:color w:val="000000"/>
          <w:lang w:eastAsia="ar-SA"/>
        </w:rPr>
        <w:t xml:space="preserve">   </w:t>
      </w:r>
      <w:r w:rsidR="0074119B">
        <w:rPr>
          <w:b/>
          <w:bCs/>
          <w:color w:val="000000"/>
          <w:lang w:eastAsia="ar-SA"/>
        </w:rPr>
        <w:t>7</w:t>
      </w:r>
      <w:r w:rsidR="0074119B" w:rsidRPr="00595D07">
        <w:rPr>
          <w:b/>
          <w:bCs/>
          <w:color w:val="000000"/>
          <w:lang w:eastAsia="ar-SA"/>
        </w:rPr>
        <w:t xml:space="preserve">.1. Genel Koşullar </w:t>
      </w:r>
    </w:p>
    <w:p w14:paraId="267FB228" w14:textId="63C092F9" w:rsidR="0065238A" w:rsidRPr="002F676B" w:rsidRDefault="0074119B" w:rsidP="001D4F2C">
      <w:pPr>
        <w:numPr>
          <w:ilvl w:val="0"/>
          <w:numId w:val="40"/>
        </w:numPr>
        <w:suppressAutoHyphens/>
        <w:spacing w:before="240" w:after="240"/>
        <w:ind w:left="284" w:hanging="284"/>
        <w:jc w:val="both"/>
        <w:rPr>
          <w:bCs/>
          <w:color w:val="000000"/>
          <w:lang w:eastAsia="ar-SA"/>
        </w:rPr>
      </w:pPr>
      <w:r w:rsidRPr="0031211A">
        <w:t xml:space="preserve">Adayların, </w:t>
      </w:r>
      <w:r w:rsidRPr="002F676B">
        <w:t>202</w:t>
      </w:r>
      <w:r w:rsidR="00B57F79" w:rsidRPr="002F676B">
        <w:t>1</w:t>
      </w:r>
      <w:r w:rsidRPr="002F676B">
        <w:t xml:space="preserve">-YKS’de </w:t>
      </w:r>
      <w:proofErr w:type="spellStart"/>
      <w:r w:rsidRPr="002F676B">
        <w:t>özel</w:t>
      </w:r>
      <w:proofErr w:type="spellEnd"/>
      <w:r w:rsidRPr="002F676B">
        <w:t xml:space="preserve"> yetenek sınavıyla </w:t>
      </w:r>
      <w:proofErr w:type="spellStart"/>
      <w:r w:rsidRPr="002F676B">
        <w:t>öğrenci</w:t>
      </w:r>
      <w:proofErr w:type="spellEnd"/>
      <w:r w:rsidRPr="002F676B">
        <w:t xml:space="preserve"> alan </w:t>
      </w:r>
      <w:proofErr w:type="spellStart"/>
      <w:r w:rsidRPr="002F676B">
        <w:t>öğretmenlik</w:t>
      </w:r>
      <w:proofErr w:type="spellEnd"/>
      <w:r w:rsidRPr="002F676B">
        <w:t xml:space="preserve"> programlarına </w:t>
      </w:r>
      <w:proofErr w:type="spellStart"/>
      <w:r w:rsidRPr="002F676B">
        <w:t>başvuru</w:t>
      </w:r>
      <w:proofErr w:type="spellEnd"/>
      <w:r w:rsidRPr="002F676B">
        <w:t xml:space="preserve"> yapabilmeleri </w:t>
      </w:r>
      <w:proofErr w:type="spellStart"/>
      <w:r w:rsidRPr="002F676B">
        <w:t>için</w:t>
      </w:r>
      <w:proofErr w:type="spellEnd"/>
      <w:r w:rsidRPr="002F676B">
        <w:t xml:space="preserve"> </w:t>
      </w:r>
      <w:proofErr w:type="spellStart"/>
      <w:r w:rsidRPr="002F676B">
        <w:t>TYT'de</w:t>
      </w:r>
      <w:proofErr w:type="spellEnd"/>
      <w:r w:rsidRPr="002F676B">
        <w:t xml:space="preserve"> en </w:t>
      </w:r>
      <w:proofErr w:type="spellStart"/>
      <w:r w:rsidRPr="002F676B">
        <w:t>düşük</w:t>
      </w:r>
      <w:proofErr w:type="spellEnd"/>
      <w:r w:rsidRPr="002F676B">
        <w:t xml:space="preserve"> 800.000 inci </w:t>
      </w:r>
      <w:proofErr w:type="spellStart"/>
      <w:r w:rsidRPr="002F676B">
        <w:t>başarı</w:t>
      </w:r>
      <w:proofErr w:type="spellEnd"/>
      <w:r w:rsidRPr="002F676B">
        <w:t xml:space="preserve"> sırasına sahip olmaları gerekmektedir.</w:t>
      </w:r>
    </w:p>
    <w:p w14:paraId="2A9AD2BB" w14:textId="41EF45FC" w:rsidR="001F6F1B" w:rsidRDefault="0074119B" w:rsidP="001F6F1B">
      <w:pPr>
        <w:numPr>
          <w:ilvl w:val="0"/>
          <w:numId w:val="40"/>
        </w:numPr>
        <w:suppressAutoHyphens/>
        <w:spacing w:before="240" w:after="240"/>
        <w:ind w:left="284" w:hanging="284"/>
        <w:jc w:val="both"/>
        <w:rPr>
          <w:bCs/>
          <w:color w:val="000000"/>
          <w:lang w:eastAsia="ar-SA"/>
        </w:rPr>
      </w:pPr>
      <w:r w:rsidRPr="002F676B">
        <w:t>20</w:t>
      </w:r>
      <w:r w:rsidR="00B57F79" w:rsidRPr="002F676B">
        <w:t>20</w:t>
      </w:r>
      <w:r w:rsidRPr="002F676B">
        <w:t xml:space="preserve">-TYT puanı 200 ve </w:t>
      </w:r>
      <w:proofErr w:type="spellStart"/>
      <w:r w:rsidRPr="002F676B">
        <w:t>üzeri</w:t>
      </w:r>
      <w:proofErr w:type="spellEnd"/>
      <w:r w:rsidRPr="002F676B">
        <w:t xml:space="preserve"> olan adaylardan 202</w:t>
      </w:r>
      <w:r w:rsidR="00B57F79" w:rsidRPr="002F676B">
        <w:t>1</w:t>
      </w:r>
      <w:r w:rsidRPr="002F676B">
        <w:t xml:space="preserve">-YKS’nin </w:t>
      </w:r>
      <w:proofErr w:type="spellStart"/>
      <w:r w:rsidRPr="002F676B">
        <w:t>hiçbir</w:t>
      </w:r>
      <w:proofErr w:type="spellEnd"/>
      <w:r w:rsidRPr="002F676B">
        <w:t xml:space="preserve"> oturumuna girmeden 202</w:t>
      </w:r>
      <w:r w:rsidR="00B57F79" w:rsidRPr="002F676B">
        <w:t>1</w:t>
      </w:r>
      <w:r w:rsidRPr="002F676B">
        <w:t xml:space="preserve"> yılında sadece “</w:t>
      </w:r>
      <w:proofErr w:type="spellStart"/>
      <w:r w:rsidRPr="002F676B">
        <w:t>Özel</w:t>
      </w:r>
      <w:proofErr w:type="spellEnd"/>
      <w:r w:rsidRPr="002F676B">
        <w:t xml:space="preserve"> Yetenek Sınavı” </w:t>
      </w:r>
      <w:proofErr w:type="spellStart"/>
      <w:r w:rsidRPr="002F676B">
        <w:t>sonuçlarına</w:t>
      </w:r>
      <w:proofErr w:type="spellEnd"/>
      <w:r w:rsidRPr="002F676B">
        <w:t xml:space="preserve"> </w:t>
      </w:r>
      <w:proofErr w:type="spellStart"/>
      <w:r w:rsidRPr="002F676B">
        <w:t>göre</w:t>
      </w:r>
      <w:proofErr w:type="spellEnd"/>
      <w:r w:rsidRPr="002F676B">
        <w:t xml:space="preserve"> </w:t>
      </w:r>
      <w:proofErr w:type="spellStart"/>
      <w:r w:rsidRPr="002F676B">
        <w:t>öğrenci</w:t>
      </w:r>
      <w:proofErr w:type="spellEnd"/>
      <w:r w:rsidRPr="002F676B">
        <w:t xml:space="preserve"> alacak </w:t>
      </w:r>
      <w:proofErr w:type="spellStart"/>
      <w:r w:rsidRPr="002F676B">
        <w:t>yükseköğretim</w:t>
      </w:r>
      <w:proofErr w:type="spellEnd"/>
      <w:r w:rsidRPr="002F676B">
        <w:t xml:space="preserve"> programlarına </w:t>
      </w:r>
      <w:proofErr w:type="spellStart"/>
      <w:r w:rsidRPr="002F676B">
        <w:t>başvurmak</w:t>
      </w:r>
      <w:proofErr w:type="spellEnd"/>
      <w:r w:rsidRPr="002F676B">
        <w:t xml:space="preserve"> isteyenlerin </w:t>
      </w:r>
      <w:proofErr w:type="spellStart"/>
      <w:r w:rsidRPr="002F676B">
        <w:t>Dönüştürülmüs</w:t>
      </w:r>
      <w:proofErr w:type="spellEnd"/>
      <w:r w:rsidRPr="002F676B">
        <w:t xml:space="preserve">̧ Puanlarının hesaplanabilmesi </w:t>
      </w:r>
      <w:proofErr w:type="spellStart"/>
      <w:r w:rsidRPr="002F676B">
        <w:t>için</w:t>
      </w:r>
      <w:proofErr w:type="spellEnd"/>
      <w:r w:rsidRPr="002F676B">
        <w:t xml:space="preserve"> </w:t>
      </w:r>
      <w:proofErr w:type="spellStart"/>
      <w:r w:rsidRPr="002F676B">
        <w:t>başvuru</w:t>
      </w:r>
      <w:proofErr w:type="spellEnd"/>
      <w:r w:rsidRPr="002F676B">
        <w:t xml:space="preserve"> </w:t>
      </w:r>
      <w:proofErr w:type="spellStart"/>
      <w:r w:rsidRPr="002F676B">
        <w:t>süresi</w:t>
      </w:r>
      <w:proofErr w:type="spellEnd"/>
      <w:r w:rsidRPr="002F676B">
        <w:t xml:space="preserve"> </w:t>
      </w:r>
      <w:proofErr w:type="spellStart"/>
      <w:r w:rsidRPr="002F676B">
        <w:t>içinde</w:t>
      </w:r>
      <w:proofErr w:type="spellEnd"/>
      <w:r w:rsidRPr="002F676B">
        <w:t xml:space="preserve"> 202</w:t>
      </w:r>
      <w:r w:rsidR="00B57F79" w:rsidRPr="002F676B">
        <w:t>1</w:t>
      </w:r>
      <w:r w:rsidRPr="002F676B">
        <w:t xml:space="preserve">-YKS </w:t>
      </w:r>
      <w:proofErr w:type="spellStart"/>
      <w:r w:rsidRPr="002F676B">
        <w:t>başvurularını</w:t>
      </w:r>
      <w:proofErr w:type="spellEnd"/>
      <w:r w:rsidRPr="003B41CB">
        <w:t xml:space="preserve"> yapmaları gerekmektedir.</w:t>
      </w:r>
    </w:p>
    <w:p w14:paraId="66F6D67B" w14:textId="77777777" w:rsidR="001F6F1B" w:rsidRDefault="003B41CB" w:rsidP="001F6F1B">
      <w:pPr>
        <w:numPr>
          <w:ilvl w:val="0"/>
          <w:numId w:val="40"/>
        </w:numPr>
        <w:suppressAutoHyphens/>
        <w:spacing w:before="240" w:after="240"/>
        <w:ind w:left="284" w:hanging="284"/>
        <w:jc w:val="both"/>
        <w:rPr>
          <w:bCs/>
          <w:color w:val="000000"/>
          <w:lang w:eastAsia="ar-SA"/>
        </w:rPr>
      </w:pPr>
      <w:r w:rsidRPr="001F6F1B">
        <w:rPr>
          <w:rFonts w:eastAsia="Calibri"/>
        </w:rPr>
        <w:t>Engelli adayların (bedensel engelli, görme engelli, işitme engelli, MR (</w:t>
      </w:r>
      <w:proofErr w:type="spellStart"/>
      <w:r w:rsidRPr="001F6F1B">
        <w:rPr>
          <w:rFonts w:eastAsia="Calibri"/>
        </w:rPr>
        <w:t>mental</w:t>
      </w:r>
      <w:proofErr w:type="spellEnd"/>
      <w:r w:rsidRPr="001F6F1B">
        <w:rPr>
          <w:rFonts w:eastAsia="Calibri"/>
        </w:rPr>
        <w:t xml:space="preserve"> </w:t>
      </w:r>
      <w:proofErr w:type="spellStart"/>
      <w:r w:rsidRPr="001F6F1B">
        <w:rPr>
          <w:rFonts w:eastAsia="Calibri"/>
        </w:rPr>
        <w:t>retardasyon</w:t>
      </w:r>
      <w:proofErr w:type="spellEnd"/>
      <w:r w:rsidRPr="001F6F1B">
        <w:rPr>
          <w:rFonts w:eastAsia="Calibri"/>
        </w:rPr>
        <w:t xml:space="preserve">) ile “yaygın gelişimsel bozukluklar” (otizm spektrum bozuklukları (OSB), </w:t>
      </w:r>
      <w:proofErr w:type="spellStart"/>
      <w:r w:rsidRPr="001F6F1B">
        <w:rPr>
          <w:rFonts w:eastAsia="Calibri"/>
        </w:rPr>
        <w:t>Asperger</w:t>
      </w:r>
      <w:proofErr w:type="spellEnd"/>
      <w:r w:rsidRPr="001F6F1B">
        <w:rPr>
          <w:rFonts w:eastAsia="Calibri"/>
        </w:rPr>
        <w:t xml:space="preserve"> sendromu, RETT sendromu, </w:t>
      </w:r>
      <w:proofErr w:type="spellStart"/>
      <w:r w:rsidRPr="001F6F1B">
        <w:rPr>
          <w:rFonts w:eastAsia="Calibri"/>
        </w:rPr>
        <w:t>dezintegratif</w:t>
      </w:r>
      <w:proofErr w:type="spellEnd"/>
      <w:r w:rsidRPr="001F6F1B">
        <w:rPr>
          <w:rFonts w:eastAsia="Calibri"/>
        </w:rPr>
        <w:t xml:space="preserve"> bozukluklar, sınıflanamayan grupta yer alan yaygın gelişimsel bozukluklar)) Y-</w:t>
      </w:r>
      <w:proofErr w:type="spellStart"/>
      <w:r w:rsidRPr="001F6F1B">
        <w:rPr>
          <w:rFonts w:eastAsia="Calibri"/>
        </w:rPr>
        <w:t>TYT’de</w:t>
      </w:r>
      <w:proofErr w:type="spellEnd"/>
      <w:r w:rsidRPr="001F6F1B">
        <w:rPr>
          <w:rFonts w:eastAsia="Calibri"/>
        </w:rPr>
        <w:t xml:space="preserve"> en </w:t>
      </w:r>
      <w:proofErr w:type="spellStart"/>
      <w:r w:rsidRPr="001F6F1B">
        <w:rPr>
          <w:rFonts w:eastAsia="Calibri"/>
        </w:rPr>
        <w:t>düşük</w:t>
      </w:r>
      <w:proofErr w:type="spellEnd"/>
      <w:r w:rsidRPr="001F6F1B">
        <w:rPr>
          <w:rFonts w:eastAsia="Calibri"/>
        </w:rPr>
        <w:t xml:space="preserve"> 800.000 inci başarı sırasına sahip olmaları (Ek puansız yerleştirme puanının başarı sırası dikkate alınır.) ve durumlarını ilgili yükseköğretim kurumuna “engelli sağlık kurulu raporu” ile belgelemeleri kaydıyla özel yetenek sınavı ile öğrenci alan programlara başvurmaları halinde Y-TYT puanları değerlendirmeye katılmadan (Kılavuzda yer alan </w:t>
      </w:r>
      <w:proofErr w:type="spellStart"/>
      <w:r w:rsidRPr="001F6F1B">
        <w:rPr>
          <w:rFonts w:eastAsia="Calibri"/>
        </w:rPr>
        <w:t>formül</w:t>
      </w:r>
      <w:proofErr w:type="spellEnd"/>
      <w:r w:rsidRPr="001F6F1B">
        <w:rPr>
          <w:rFonts w:eastAsia="Calibri"/>
        </w:rPr>
        <w:t xml:space="preserve"> kullanılmadan) kendi aralarında yapılacak ayrı bir yetenek sınav sonucuna göre değerlendirilerek, yetenek sınavını kazanan adayların kayıtları yapılır.</w:t>
      </w:r>
    </w:p>
    <w:p w14:paraId="5BF71E3D" w14:textId="0C745BEA" w:rsidR="0074119B" w:rsidRPr="001F6F1B" w:rsidRDefault="0074119B" w:rsidP="001F6F1B">
      <w:pPr>
        <w:numPr>
          <w:ilvl w:val="0"/>
          <w:numId w:val="40"/>
        </w:numPr>
        <w:suppressAutoHyphens/>
        <w:spacing w:before="240" w:after="240"/>
        <w:ind w:left="284" w:hanging="284"/>
        <w:jc w:val="both"/>
        <w:rPr>
          <w:bCs/>
          <w:color w:val="000000"/>
          <w:lang w:eastAsia="ar-SA"/>
        </w:rPr>
      </w:pPr>
      <w:r w:rsidRPr="001F6F1B">
        <w:rPr>
          <w:color w:val="000000"/>
          <w:lang w:eastAsia="ar-SA"/>
        </w:rPr>
        <w:t xml:space="preserve">ÖSYM ile bir Yükseköğretim Programına kesin kayıt hakkı kazanmış adaylar Özel Yetenek Sınavına başvurabilirler. </w:t>
      </w:r>
    </w:p>
    <w:p w14:paraId="324FEB32" w14:textId="77777777" w:rsidR="0074119B" w:rsidRDefault="0074119B" w:rsidP="001D4F2C">
      <w:pPr>
        <w:tabs>
          <w:tab w:val="left" w:pos="0"/>
          <w:tab w:val="left" w:pos="709"/>
        </w:tabs>
        <w:suppressAutoHyphens/>
        <w:spacing w:before="240" w:after="240"/>
        <w:jc w:val="both"/>
        <w:rPr>
          <w:b/>
          <w:color w:val="000000"/>
          <w:lang w:eastAsia="ar-SA"/>
        </w:rPr>
      </w:pPr>
      <w:r w:rsidRPr="00500F3D">
        <w:rPr>
          <w:b/>
          <w:bCs/>
          <w:color w:val="000000"/>
          <w:lang w:eastAsia="ar-SA"/>
        </w:rPr>
        <w:t>Not:</w:t>
      </w:r>
      <w:r w:rsidRPr="00595D07">
        <w:rPr>
          <w:bCs/>
          <w:color w:val="000000"/>
          <w:lang w:eastAsia="ar-SA"/>
        </w:rPr>
        <w:t xml:space="preserve"> </w:t>
      </w:r>
      <w:r w:rsidRPr="00595D07">
        <w:rPr>
          <w:color w:val="000000"/>
          <w:lang w:eastAsia="ar-SA"/>
        </w:rPr>
        <w:t>Diğer üniversitelerin yaptığı özel yetenek sınavlarına katılan adaylar bu sınava da başvurabilirler. Ancak, başka bir yükseköğretim kurumundan disiplin cezası nedeniyle çıkarılmış bulunanlar başvuru yapamazlar.</w:t>
      </w:r>
    </w:p>
    <w:p w14:paraId="3EFE9942" w14:textId="77777777" w:rsidR="0074119B" w:rsidRPr="00595D07" w:rsidRDefault="0065238A" w:rsidP="001D4F2C">
      <w:pPr>
        <w:tabs>
          <w:tab w:val="left" w:pos="0"/>
        </w:tabs>
        <w:suppressAutoHyphens/>
        <w:spacing w:before="240" w:after="240"/>
        <w:jc w:val="both"/>
        <w:rPr>
          <w:b/>
          <w:color w:val="000000"/>
          <w:lang w:eastAsia="ar-SA"/>
        </w:rPr>
      </w:pPr>
      <w:r>
        <w:rPr>
          <w:b/>
          <w:color w:val="000000"/>
          <w:lang w:eastAsia="ar-SA"/>
        </w:rPr>
        <w:t xml:space="preserve">   </w:t>
      </w:r>
      <w:r w:rsidR="0074119B">
        <w:rPr>
          <w:b/>
          <w:color w:val="000000"/>
          <w:lang w:eastAsia="ar-SA"/>
        </w:rPr>
        <w:t>7</w:t>
      </w:r>
      <w:r w:rsidR="0074119B" w:rsidRPr="00595D07">
        <w:rPr>
          <w:b/>
          <w:color w:val="000000"/>
          <w:lang w:eastAsia="ar-SA"/>
        </w:rPr>
        <w:t>.2. Özel Koşullar</w:t>
      </w:r>
    </w:p>
    <w:p w14:paraId="484A4661" w14:textId="77777777" w:rsidR="0074119B" w:rsidRDefault="0074119B" w:rsidP="001D4F2C">
      <w:pPr>
        <w:tabs>
          <w:tab w:val="left" w:pos="0"/>
        </w:tabs>
        <w:suppressAutoHyphens/>
        <w:spacing w:before="240" w:after="240"/>
        <w:jc w:val="both"/>
        <w:rPr>
          <w:lang w:eastAsia="ar-SA"/>
        </w:rPr>
      </w:pPr>
      <w:r w:rsidRPr="00595D07">
        <w:rPr>
          <w:lang w:eastAsia="ar-SA"/>
        </w:rPr>
        <w:t>2014/5780 sayılı ‘Engelli Kamu Personel Seçme Sınavı ve Engellilerin Devlet Memurluğuna alınmaları hakkında Yönetmelik’ te belirtildiği şekliyle %40 ve üzerindeki Engelli raporu olan adaylar sınava başvurabilir. Başvuru ve kayıt esnasında yetkili hastanelerden almış oldukları “Engelli Sağlık Kurulu” hastane raporları ile bu durum belgelendirilmelidir, aksi takdirde kayıt hakkı kazanmış olsalar dahi kayıt yaptıramazlar.</w:t>
      </w:r>
    </w:p>
    <w:p w14:paraId="647AC310" w14:textId="77777777" w:rsidR="0074119B" w:rsidRPr="00813CD1" w:rsidRDefault="0065238A" w:rsidP="001D4F2C">
      <w:pPr>
        <w:tabs>
          <w:tab w:val="left" w:pos="0"/>
        </w:tabs>
        <w:suppressAutoHyphens/>
        <w:spacing w:before="240" w:after="240"/>
        <w:jc w:val="both"/>
        <w:rPr>
          <w:b/>
          <w:lang w:eastAsia="ar-SA"/>
        </w:rPr>
      </w:pPr>
      <w:r>
        <w:rPr>
          <w:b/>
          <w:lang w:eastAsia="ar-SA"/>
        </w:rPr>
        <w:t xml:space="preserve">   </w:t>
      </w:r>
      <w:r w:rsidR="0074119B" w:rsidRPr="00386736">
        <w:rPr>
          <w:b/>
          <w:lang w:eastAsia="ar-SA"/>
        </w:rPr>
        <w:t>7.3. Başvuru İçin Gerekli Belgeler</w:t>
      </w:r>
    </w:p>
    <w:p w14:paraId="549A361F" w14:textId="77777777" w:rsidR="0065238A" w:rsidRDefault="0074119B" w:rsidP="0065238A">
      <w:pPr>
        <w:numPr>
          <w:ilvl w:val="0"/>
          <w:numId w:val="17"/>
        </w:numPr>
        <w:tabs>
          <w:tab w:val="left" w:pos="426"/>
        </w:tabs>
        <w:suppressAutoHyphens/>
        <w:spacing w:before="240" w:after="240"/>
        <w:ind w:left="142" w:firstLine="0"/>
        <w:jc w:val="both"/>
        <w:rPr>
          <w:b/>
          <w:color w:val="FF0000"/>
          <w:lang w:eastAsia="ar-SA"/>
        </w:rPr>
      </w:pPr>
      <w:r>
        <w:rPr>
          <w:color w:val="000000"/>
          <w:lang w:eastAsia="ar-SA"/>
        </w:rPr>
        <w:t xml:space="preserve">Lise diploması, </w:t>
      </w:r>
      <w:r w:rsidRPr="00595D07">
        <w:rPr>
          <w:color w:val="000000"/>
          <w:lang w:eastAsia="ar-SA"/>
        </w:rPr>
        <w:t>mezuniyet belgesi</w:t>
      </w:r>
      <w:r w:rsidRPr="00CC2E54">
        <w:t xml:space="preserve"> </w:t>
      </w:r>
      <w:r>
        <w:t>ya da ortaöğretim başarı p</w:t>
      </w:r>
      <w:r w:rsidRPr="00D4743C">
        <w:t>uanı bilgilerinin yer aldığı AYT sonuçlarını gösteren belge</w:t>
      </w:r>
      <w:r>
        <w:t>,</w:t>
      </w:r>
    </w:p>
    <w:p w14:paraId="3B1B2006" w14:textId="77777777" w:rsidR="0065238A" w:rsidRPr="002F676B" w:rsidRDefault="0074119B" w:rsidP="0065238A">
      <w:pPr>
        <w:numPr>
          <w:ilvl w:val="0"/>
          <w:numId w:val="17"/>
        </w:numPr>
        <w:tabs>
          <w:tab w:val="left" w:pos="426"/>
        </w:tabs>
        <w:suppressAutoHyphens/>
        <w:spacing w:before="240" w:after="240"/>
        <w:ind w:left="142" w:firstLine="0"/>
        <w:jc w:val="both"/>
        <w:rPr>
          <w:b/>
          <w:color w:val="FF0000"/>
          <w:lang w:eastAsia="ar-SA"/>
        </w:rPr>
      </w:pPr>
      <w:r w:rsidRPr="0065238A">
        <w:rPr>
          <w:lang w:eastAsia="ar-SA"/>
        </w:rPr>
        <w:t xml:space="preserve">Resmi Kimlik Belgesi (Nüfus Cüzdanı, Pasaport, Nüfus Müdürlüklerince verilen Geçici Kimlik </w:t>
      </w:r>
      <w:r w:rsidRPr="002F676B">
        <w:rPr>
          <w:lang w:eastAsia="ar-SA"/>
        </w:rPr>
        <w:t>Belgesi),</w:t>
      </w:r>
    </w:p>
    <w:p w14:paraId="1AA85B13" w14:textId="2A4BAE2C" w:rsidR="0065238A" w:rsidRPr="003B41CB" w:rsidRDefault="0074119B" w:rsidP="0065238A">
      <w:pPr>
        <w:numPr>
          <w:ilvl w:val="0"/>
          <w:numId w:val="17"/>
        </w:numPr>
        <w:tabs>
          <w:tab w:val="left" w:pos="426"/>
        </w:tabs>
        <w:suppressAutoHyphens/>
        <w:spacing w:before="240" w:after="240"/>
        <w:ind w:left="142" w:firstLine="0"/>
        <w:jc w:val="both"/>
        <w:rPr>
          <w:b/>
          <w:color w:val="FF0000"/>
          <w:lang w:eastAsia="ar-SA"/>
        </w:rPr>
      </w:pPr>
      <w:r w:rsidRPr="002F676B">
        <w:rPr>
          <w:color w:val="000000"/>
          <w:lang w:eastAsia="ar-SA"/>
        </w:rPr>
        <w:t>202</w:t>
      </w:r>
      <w:r w:rsidR="00B57F79" w:rsidRPr="002F676B">
        <w:rPr>
          <w:color w:val="000000"/>
          <w:lang w:eastAsia="ar-SA"/>
        </w:rPr>
        <w:t>1</w:t>
      </w:r>
      <w:r w:rsidRPr="002F676B">
        <w:rPr>
          <w:color w:val="000000"/>
          <w:lang w:eastAsia="ar-SA"/>
        </w:rPr>
        <w:t xml:space="preserve"> TYT (Temel Yeterlilik Testi)  sonuç belgesi ya da 202</w:t>
      </w:r>
      <w:r w:rsidR="00B57F79" w:rsidRPr="002F676B">
        <w:rPr>
          <w:color w:val="000000"/>
          <w:lang w:eastAsia="ar-SA"/>
        </w:rPr>
        <w:t>1</w:t>
      </w:r>
      <w:r w:rsidRPr="002F676B">
        <w:rPr>
          <w:color w:val="000000"/>
          <w:lang w:eastAsia="ar-SA"/>
        </w:rPr>
        <w:t xml:space="preserve"> dönüştürülmüş TYT (Temel Yeterlilik Testi) nihai sonuç belgesi (20</w:t>
      </w:r>
      <w:r w:rsidR="00B57F79" w:rsidRPr="002F676B">
        <w:rPr>
          <w:color w:val="000000"/>
          <w:lang w:eastAsia="ar-SA"/>
        </w:rPr>
        <w:t>20</w:t>
      </w:r>
      <w:r w:rsidRPr="002F676B">
        <w:rPr>
          <w:color w:val="000000"/>
          <w:lang w:eastAsia="ar-SA"/>
        </w:rPr>
        <w:t xml:space="preserve"> TYT puanıyla başvuru yapacaklar</w:t>
      </w:r>
      <w:r w:rsidRPr="003B41CB">
        <w:rPr>
          <w:color w:val="000000"/>
          <w:lang w:eastAsia="ar-SA"/>
        </w:rPr>
        <w:t xml:space="preserve"> için),</w:t>
      </w:r>
    </w:p>
    <w:p w14:paraId="47BABA06" w14:textId="77777777" w:rsidR="0074119B" w:rsidRPr="0065238A" w:rsidRDefault="0074119B" w:rsidP="0065238A">
      <w:pPr>
        <w:numPr>
          <w:ilvl w:val="0"/>
          <w:numId w:val="17"/>
        </w:numPr>
        <w:tabs>
          <w:tab w:val="left" w:pos="426"/>
        </w:tabs>
        <w:suppressAutoHyphens/>
        <w:spacing w:before="240" w:after="240"/>
        <w:ind w:left="142" w:firstLine="0"/>
        <w:jc w:val="both"/>
        <w:rPr>
          <w:b/>
          <w:color w:val="FF0000"/>
          <w:lang w:eastAsia="ar-SA"/>
        </w:rPr>
      </w:pPr>
      <w:r w:rsidRPr="0065238A">
        <w:rPr>
          <w:color w:val="000000"/>
          <w:lang w:eastAsia="ar-SA"/>
        </w:rPr>
        <w:t xml:space="preserve">1 adet vesikalık fotoğraf. </w:t>
      </w:r>
    </w:p>
    <w:p w14:paraId="617F5504" w14:textId="77777777" w:rsidR="0074119B" w:rsidRPr="00F23DC9" w:rsidRDefault="0074119B" w:rsidP="001D4F2C">
      <w:pPr>
        <w:tabs>
          <w:tab w:val="left" w:pos="0"/>
        </w:tabs>
        <w:suppressAutoHyphens/>
        <w:spacing w:before="240" w:after="240"/>
        <w:jc w:val="both"/>
        <w:rPr>
          <w:b/>
          <w:color w:val="FF0000"/>
          <w:u w:val="single"/>
          <w:lang w:eastAsia="ar-SA"/>
        </w:rPr>
      </w:pPr>
      <w:r>
        <w:rPr>
          <w:color w:val="000000"/>
          <w:lang w:eastAsia="ar-SA"/>
        </w:rPr>
        <w:tab/>
      </w:r>
      <w:r w:rsidRPr="00F23DC9">
        <w:rPr>
          <w:color w:val="000000"/>
          <w:u w:val="single"/>
          <w:lang w:eastAsia="ar-SA"/>
        </w:rPr>
        <w:t>Engelli adaylar için;</w:t>
      </w:r>
    </w:p>
    <w:p w14:paraId="6CED5650" w14:textId="77777777" w:rsidR="0065238A" w:rsidRDefault="0074119B" w:rsidP="0065238A">
      <w:pPr>
        <w:numPr>
          <w:ilvl w:val="0"/>
          <w:numId w:val="17"/>
        </w:numPr>
        <w:suppressAutoHyphens/>
        <w:spacing w:before="240" w:after="240"/>
        <w:ind w:left="142" w:firstLine="0"/>
        <w:jc w:val="both"/>
        <w:rPr>
          <w:b/>
          <w:color w:val="FF0000"/>
          <w:lang w:eastAsia="ar-SA"/>
        </w:rPr>
      </w:pPr>
      <w:r w:rsidRPr="00706E5C">
        <w:rPr>
          <w:color w:val="000000"/>
          <w:lang w:eastAsia="ar-SA"/>
        </w:rPr>
        <w:t xml:space="preserve">Lise diploması, mezuniyet belgesi ya da </w:t>
      </w:r>
      <w:r w:rsidRPr="00706E5C">
        <w:t>ortaöğretim başarı puanı bilgilerinin yer aldığı AYT sonuçlarını gösteren belge,</w:t>
      </w:r>
    </w:p>
    <w:p w14:paraId="68152F6D" w14:textId="77777777" w:rsidR="0065238A" w:rsidRDefault="0074119B" w:rsidP="0065238A">
      <w:pPr>
        <w:numPr>
          <w:ilvl w:val="0"/>
          <w:numId w:val="17"/>
        </w:numPr>
        <w:suppressAutoHyphens/>
        <w:spacing w:before="240" w:after="240"/>
        <w:ind w:left="142" w:firstLine="0"/>
        <w:jc w:val="both"/>
        <w:rPr>
          <w:b/>
          <w:color w:val="FF0000"/>
          <w:lang w:eastAsia="ar-SA"/>
        </w:rPr>
      </w:pPr>
      <w:r w:rsidRPr="0065238A">
        <w:rPr>
          <w:lang w:eastAsia="ar-SA"/>
        </w:rPr>
        <w:t>Resmi Kimlik Belgesi (Nüfus Cüzdanı, Pasaport, Nüfus Müdürlüklerince verilen Geçici Kimlik Belgesi),</w:t>
      </w:r>
    </w:p>
    <w:p w14:paraId="0FC945E3" w14:textId="77777777" w:rsidR="0065238A" w:rsidRDefault="0074119B" w:rsidP="0065238A">
      <w:pPr>
        <w:numPr>
          <w:ilvl w:val="0"/>
          <w:numId w:val="17"/>
        </w:numPr>
        <w:suppressAutoHyphens/>
        <w:spacing w:before="240" w:after="240"/>
        <w:ind w:left="142" w:firstLine="0"/>
        <w:jc w:val="both"/>
        <w:rPr>
          <w:b/>
          <w:color w:val="FF0000"/>
          <w:lang w:eastAsia="ar-SA"/>
        </w:rPr>
      </w:pPr>
      <w:r w:rsidRPr="0065238A">
        <w:rPr>
          <w:lang w:eastAsia="ar-SA"/>
        </w:rPr>
        <w:t>Durumlarını belgeleyen “Engelli Sağlık Kurulu Raporu”,</w:t>
      </w:r>
    </w:p>
    <w:p w14:paraId="378ACE69" w14:textId="77777777" w:rsidR="0065238A" w:rsidRDefault="003B41CB" w:rsidP="0065238A">
      <w:pPr>
        <w:numPr>
          <w:ilvl w:val="0"/>
          <w:numId w:val="17"/>
        </w:numPr>
        <w:suppressAutoHyphens/>
        <w:spacing w:before="240" w:after="240"/>
        <w:ind w:left="142" w:firstLine="0"/>
        <w:jc w:val="both"/>
        <w:rPr>
          <w:b/>
          <w:color w:val="FF0000"/>
          <w:lang w:eastAsia="ar-SA"/>
        </w:rPr>
      </w:pPr>
      <w:r w:rsidRPr="002A7103">
        <w:t xml:space="preserve">2020 ya da 2021 </w:t>
      </w:r>
      <w:r w:rsidR="0074119B" w:rsidRPr="0065238A">
        <w:rPr>
          <w:color w:val="000000"/>
          <w:lang w:eastAsia="ar-SA"/>
        </w:rPr>
        <w:t xml:space="preserve">TYT (Temel Yeterlilik Testi)  sonuç belgesi, </w:t>
      </w:r>
    </w:p>
    <w:p w14:paraId="631D6DC8" w14:textId="77777777" w:rsidR="0074119B" w:rsidRPr="0065238A" w:rsidRDefault="0074119B" w:rsidP="0065238A">
      <w:pPr>
        <w:numPr>
          <w:ilvl w:val="0"/>
          <w:numId w:val="17"/>
        </w:numPr>
        <w:suppressAutoHyphens/>
        <w:spacing w:before="240" w:after="240"/>
        <w:ind w:left="142" w:firstLine="0"/>
        <w:jc w:val="both"/>
        <w:rPr>
          <w:b/>
          <w:color w:val="FF0000"/>
          <w:lang w:eastAsia="ar-SA"/>
        </w:rPr>
      </w:pPr>
      <w:r w:rsidRPr="0065238A">
        <w:rPr>
          <w:color w:val="000000"/>
          <w:lang w:eastAsia="ar-SA"/>
        </w:rPr>
        <w:t>1 adet vesikalık fotoğraf.</w:t>
      </w:r>
    </w:p>
    <w:p w14:paraId="7B09711D" w14:textId="77777777" w:rsidR="0074119B" w:rsidRPr="00595D07" w:rsidRDefault="0065238A" w:rsidP="001D4F2C">
      <w:pPr>
        <w:tabs>
          <w:tab w:val="left" w:pos="0"/>
          <w:tab w:val="left" w:pos="709"/>
        </w:tabs>
        <w:suppressAutoHyphens/>
        <w:spacing w:before="240" w:after="240"/>
        <w:jc w:val="both"/>
        <w:rPr>
          <w:color w:val="000000"/>
          <w:lang w:eastAsia="ar-SA"/>
        </w:rPr>
      </w:pPr>
      <w:r>
        <w:rPr>
          <w:b/>
          <w:bCs/>
          <w:color w:val="000000"/>
          <w:lang w:eastAsia="ar-SA"/>
        </w:rPr>
        <w:t xml:space="preserve">   </w:t>
      </w:r>
      <w:r w:rsidR="0074119B">
        <w:rPr>
          <w:b/>
          <w:bCs/>
          <w:color w:val="000000"/>
          <w:lang w:eastAsia="ar-SA"/>
        </w:rPr>
        <w:t>7.4</w:t>
      </w:r>
      <w:r w:rsidR="0074119B" w:rsidRPr="00595D07">
        <w:rPr>
          <w:b/>
          <w:bCs/>
          <w:color w:val="000000"/>
          <w:lang w:eastAsia="ar-SA"/>
        </w:rPr>
        <w:t>. Başvuru Şekli</w:t>
      </w:r>
    </w:p>
    <w:p w14:paraId="34454F1C" w14:textId="77777777" w:rsidR="0074119B" w:rsidRDefault="0074119B" w:rsidP="001D4F2C">
      <w:pPr>
        <w:pStyle w:val="Default"/>
        <w:spacing w:before="240"/>
        <w:jc w:val="both"/>
        <w:rPr>
          <w:rFonts w:ascii="Times New Roman" w:hAnsi="Times New Roman" w:cs="Times New Roman"/>
        </w:rPr>
      </w:pPr>
      <w:r w:rsidRPr="00130FD2">
        <w:rPr>
          <w:rFonts w:ascii="Times New Roman" w:hAnsi="Times New Roman" w:cs="Times New Roman"/>
        </w:rPr>
        <w:t>Eğitim Fakültesi Güzel S</w:t>
      </w:r>
      <w:r>
        <w:rPr>
          <w:rFonts w:ascii="Times New Roman" w:hAnsi="Times New Roman" w:cs="Times New Roman"/>
        </w:rPr>
        <w:t xml:space="preserve">anatlar Eğitimi Bölümü Müzik </w:t>
      </w:r>
      <w:r w:rsidRPr="00130FD2">
        <w:rPr>
          <w:rFonts w:ascii="Times New Roman" w:hAnsi="Times New Roman" w:cs="Times New Roman"/>
        </w:rPr>
        <w:t>Eğitimi Anabilim Dalı</w:t>
      </w:r>
      <w:r>
        <w:rPr>
          <w:rFonts w:ascii="Times New Roman" w:hAnsi="Times New Roman" w:cs="Times New Roman"/>
        </w:rPr>
        <w:t xml:space="preserve"> özel yetenek sınavı</w:t>
      </w:r>
      <w:r w:rsidRPr="00130FD2">
        <w:rPr>
          <w:rFonts w:ascii="Times New Roman" w:hAnsi="Times New Roman" w:cs="Times New Roman"/>
        </w:rPr>
        <w:t xml:space="preserve"> için başvurular </w:t>
      </w:r>
      <w:r w:rsidRPr="00DC7971">
        <w:rPr>
          <w:rFonts w:ascii="Times New Roman" w:hAnsi="Times New Roman" w:cs="Times New Roman"/>
          <w:u w:val="single"/>
        </w:rPr>
        <w:t>internet</w:t>
      </w:r>
      <w:r w:rsidRPr="00DC7971">
        <w:rPr>
          <w:rFonts w:ascii="Times New Roman" w:hAnsi="Times New Roman" w:cs="Times New Roman"/>
          <w:b/>
        </w:rPr>
        <w:t xml:space="preserve"> </w:t>
      </w:r>
      <w:r>
        <w:rPr>
          <w:rFonts w:ascii="Times New Roman" w:hAnsi="Times New Roman" w:cs="Times New Roman"/>
        </w:rPr>
        <w:t xml:space="preserve">üzerinden yapılacaktır. </w:t>
      </w:r>
    </w:p>
    <w:p w14:paraId="61F8BC76" w14:textId="77777777" w:rsidR="0074119B" w:rsidRPr="00F23DC9" w:rsidRDefault="0074119B" w:rsidP="0065238A">
      <w:pPr>
        <w:pStyle w:val="Default"/>
        <w:spacing w:before="240"/>
        <w:ind w:firstLine="709"/>
        <w:jc w:val="both"/>
        <w:rPr>
          <w:rFonts w:ascii="Times New Roman" w:hAnsi="Times New Roman" w:cs="Times New Roman"/>
          <w:color w:val="auto"/>
          <w:u w:val="single"/>
        </w:rPr>
      </w:pPr>
      <w:r w:rsidRPr="00F23DC9">
        <w:rPr>
          <w:rFonts w:ascii="Times New Roman" w:hAnsi="Times New Roman" w:cs="Times New Roman"/>
          <w:color w:val="auto"/>
          <w:u w:val="single"/>
        </w:rPr>
        <w:t xml:space="preserve">Engelli Adaylar İçin; </w:t>
      </w:r>
    </w:p>
    <w:p w14:paraId="1E62EC29" w14:textId="77777777" w:rsidR="0074119B" w:rsidRPr="00C86FDC" w:rsidRDefault="0074119B" w:rsidP="001D4F2C">
      <w:pPr>
        <w:spacing w:before="240"/>
        <w:jc w:val="both"/>
      </w:pPr>
      <w:r w:rsidRPr="00706E5C">
        <w:t>Engelli adaylar başvurularını internet üzerinden, bizzat ya da bir yakını ile birlikte</w:t>
      </w:r>
      <w:r>
        <w:t xml:space="preserve"> Eğitim</w:t>
      </w:r>
      <w:r w:rsidRPr="00706E5C">
        <w:t xml:space="preserve"> Fakülte</w:t>
      </w:r>
      <w:r>
        <w:t>si</w:t>
      </w:r>
      <w:r w:rsidRPr="00706E5C">
        <w:t xml:space="preserve"> öğrenci işlerine başvurarak yapabilirler. </w:t>
      </w:r>
    </w:p>
    <w:p w14:paraId="540AACF2" w14:textId="77777777" w:rsidR="0074119B" w:rsidRDefault="0074119B" w:rsidP="001D4F2C">
      <w:pPr>
        <w:pStyle w:val="Default"/>
        <w:spacing w:before="240"/>
        <w:ind w:left="708"/>
        <w:jc w:val="both"/>
        <w:rPr>
          <w:rFonts w:ascii="Times New Roman" w:hAnsi="Times New Roman" w:cs="Times New Roman"/>
          <w:b/>
          <w:bCs/>
        </w:rPr>
      </w:pPr>
      <w:r w:rsidRPr="00130FD2">
        <w:rPr>
          <w:rFonts w:ascii="Times New Roman" w:hAnsi="Times New Roman" w:cs="Times New Roman"/>
          <w:b/>
          <w:bCs/>
        </w:rPr>
        <w:t xml:space="preserve">İnternet </w:t>
      </w:r>
      <w:r w:rsidRPr="00A158BC">
        <w:rPr>
          <w:rFonts w:ascii="Times New Roman" w:hAnsi="Times New Roman" w:cs="Times New Roman"/>
          <w:b/>
          <w:bCs/>
        </w:rPr>
        <w:t>Üzerinden</w:t>
      </w:r>
      <w:r>
        <w:rPr>
          <w:rFonts w:ascii="Times New Roman" w:hAnsi="Times New Roman" w:cs="Times New Roman"/>
          <w:b/>
          <w:bCs/>
        </w:rPr>
        <w:t xml:space="preserve"> Başvur</w:t>
      </w:r>
      <w:r w:rsidRPr="00A158BC">
        <w:rPr>
          <w:rFonts w:ascii="Times New Roman" w:hAnsi="Times New Roman" w:cs="Times New Roman"/>
          <w:b/>
          <w:bCs/>
        </w:rPr>
        <w:t>u:</w:t>
      </w:r>
      <w:r w:rsidRPr="00130FD2">
        <w:rPr>
          <w:rFonts w:ascii="Times New Roman" w:hAnsi="Times New Roman" w:cs="Times New Roman"/>
          <w:b/>
          <w:bCs/>
        </w:rPr>
        <w:t xml:space="preserve"> </w:t>
      </w:r>
    </w:p>
    <w:p w14:paraId="3899A7C4" w14:textId="77777777" w:rsidR="0074119B" w:rsidRPr="00DA4DB9" w:rsidRDefault="003B41CB" w:rsidP="001D4F2C">
      <w:pPr>
        <w:pStyle w:val="Default"/>
        <w:spacing w:before="240"/>
        <w:jc w:val="both"/>
        <w:rPr>
          <w:rFonts w:ascii="Times New Roman" w:hAnsi="Times New Roman" w:cs="Times New Roman"/>
          <w:color w:val="auto"/>
        </w:rPr>
      </w:pPr>
      <w:r w:rsidRPr="002A7103">
        <w:rPr>
          <w:rFonts w:ascii="Times New Roman" w:hAnsi="Times New Roman" w:cs="Times New Roman"/>
        </w:rPr>
        <w:t xml:space="preserve">02-15 Ağustos 2021 </w:t>
      </w:r>
      <w:r w:rsidR="0074119B" w:rsidRPr="001C733A">
        <w:rPr>
          <w:rFonts w:ascii="Times New Roman" w:hAnsi="Times New Roman" w:cs="Times New Roman"/>
          <w:color w:val="auto"/>
        </w:rPr>
        <w:t xml:space="preserve">tarihleri </w:t>
      </w:r>
      <w:r w:rsidR="0074119B" w:rsidRPr="00DA4DB9">
        <w:rPr>
          <w:rFonts w:ascii="Times New Roman" w:hAnsi="Times New Roman" w:cs="Times New Roman"/>
          <w:color w:val="auto"/>
        </w:rPr>
        <w:t xml:space="preserve">arasında “www.aksaray.edu.tr” adresinden başvuru formunu doldurup çıktısını alarak sınava geleceklerdir. </w:t>
      </w:r>
    </w:p>
    <w:p w14:paraId="79C5DA99" w14:textId="77777777" w:rsidR="0074119B" w:rsidRDefault="0074119B" w:rsidP="001D4F2C">
      <w:pPr>
        <w:pStyle w:val="NormalWeb"/>
        <w:spacing w:before="240"/>
        <w:ind w:left="708"/>
        <w:rPr>
          <w:b/>
          <w:color w:val="171717"/>
        </w:rPr>
      </w:pPr>
      <w:r w:rsidRPr="00A30CF0">
        <w:rPr>
          <w:b/>
          <w:color w:val="171717"/>
        </w:rPr>
        <w:t>İnternet Başvurusunda Dikkat Edilmesi Gereken Durumlar:</w:t>
      </w:r>
    </w:p>
    <w:p w14:paraId="36601BF7" w14:textId="77777777" w:rsidR="0065238A" w:rsidRDefault="0074119B" w:rsidP="0065238A">
      <w:pPr>
        <w:numPr>
          <w:ilvl w:val="0"/>
          <w:numId w:val="12"/>
        </w:numPr>
        <w:tabs>
          <w:tab w:val="left" w:pos="426"/>
        </w:tabs>
        <w:spacing w:before="240"/>
        <w:ind w:left="0" w:firstLine="0"/>
        <w:jc w:val="both"/>
      </w:pPr>
      <w:r w:rsidRPr="008214C3">
        <w:t>Sınav Giriş Belgesi’ni almayan adaylar sınava alınmayacaktır.</w:t>
      </w:r>
    </w:p>
    <w:p w14:paraId="201D9A4A" w14:textId="77777777" w:rsidR="0065238A" w:rsidRDefault="0074119B" w:rsidP="0065238A">
      <w:pPr>
        <w:numPr>
          <w:ilvl w:val="0"/>
          <w:numId w:val="12"/>
        </w:numPr>
        <w:tabs>
          <w:tab w:val="left" w:pos="426"/>
        </w:tabs>
        <w:spacing w:before="240"/>
        <w:ind w:left="0" w:firstLine="0"/>
        <w:jc w:val="both"/>
      </w:pPr>
      <w:r w:rsidRPr="0065238A">
        <w:t>İnternet başvurularında TYT puanını girerken, puanın virgülden sonraki bölümün eksiksiz girilmesi gerekmektedir. (Örnek: 222,20291)</w:t>
      </w:r>
    </w:p>
    <w:p w14:paraId="2AB4CE45" w14:textId="77777777" w:rsidR="0074119B" w:rsidRPr="0065238A" w:rsidRDefault="0074119B" w:rsidP="0065238A">
      <w:pPr>
        <w:numPr>
          <w:ilvl w:val="0"/>
          <w:numId w:val="12"/>
        </w:numPr>
        <w:tabs>
          <w:tab w:val="left" w:pos="426"/>
        </w:tabs>
        <w:spacing w:before="240"/>
        <w:ind w:left="0" w:firstLine="0"/>
        <w:jc w:val="both"/>
      </w:pPr>
      <w:r w:rsidRPr="0065238A">
        <w:rPr>
          <w:color w:val="000000"/>
        </w:rPr>
        <w:t xml:space="preserve">İnternet üzerinden yapılan ön kayıtta beyan edilen bilgi ve belgeler ile kesin kayıt sırasında teslim edilen bilgi ve belgeler arasında farklılık olması halinde aday sınavı kazanmış olsa dahi sınavı iptal edilecektir. </w:t>
      </w:r>
    </w:p>
    <w:p w14:paraId="7559E82F" w14:textId="77777777" w:rsidR="0074119B" w:rsidRDefault="0074119B" w:rsidP="001D4F2C">
      <w:pPr>
        <w:pStyle w:val="Default"/>
        <w:spacing w:before="240"/>
        <w:jc w:val="both"/>
        <w:rPr>
          <w:rFonts w:ascii="Times New Roman" w:hAnsi="Times New Roman" w:cs="Times New Roman"/>
          <w:b/>
          <w:bCs/>
        </w:rPr>
      </w:pPr>
      <w:r>
        <w:rPr>
          <w:rFonts w:ascii="Times New Roman" w:hAnsi="Times New Roman" w:cs="Times New Roman"/>
          <w:b/>
          <w:bCs/>
        </w:rPr>
        <w:t>8. SINAVA GİRİŞ İÇİN ZORUNLU BELGELER</w:t>
      </w:r>
    </w:p>
    <w:p w14:paraId="152D38FB" w14:textId="77777777" w:rsidR="0065238A" w:rsidRDefault="0074119B" w:rsidP="0065238A">
      <w:pPr>
        <w:pStyle w:val="Default"/>
        <w:numPr>
          <w:ilvl w:val="0"/>
          <w:numId w:val="38"/>
        </w:numPr>
        <w:tabs>
          <w:tab w:val="left" w:pos="284"/>
        </w:tabs>
        <w:spacing w:before="240" w:after="107"/>
        <w:ind w:left="0" w:firstLine="0"/>
        <w:jc w:val="both"/>
        <w:rPr>
          <w:rFonts w:ascii="Times New Roman" w:hAnsi="Times New Roman" w:cs="Times New Roman"/>
          <w:color w:val="auto"/>
        </w:rPr>
      </w:pPr>
      <w:r w:rsidRPr="00130FD2">
        <w:rPr>
          <w:rFonts w:ascii="Times New Roman" w:hAnsi="Times New Roman" w:cs="Times New Roman"/>
          <w:color w:val="auto"/>
        </w:rPr>
        <w:t xml:space="preserve">Fotoğraflı kimlik belgesi </w:t>
      </w:r>
      <w:r>
        <w:rPr>
          <w:rFonts w:ascii="Times New Roman" w:hAnsi="Times New Roman" w:cs="Times New Roman"/>
          <w:b/>
          <w:color w:val="auto"/>
        </w:rPr>
        <w:t xml:space="preserve">(Nüfus Cüzdanı, </w:t>
      </w:r>
      <w:r w:rsidRPr="00DC7971">
        <w:rPr>
          <w:rFonts w:ascii="Times New Roman" w:hAnsi="Times New Roman" w:cs="Times New Roman"/>
          <w:b/>
          <w:color w:val="auto"/>
        </w:rPr>
        <w:t>Pasaport</w:t>
      </w:r>
      <w:r>
        <w:rPr>
          <w:rFonts w:ascii="Times New Roman" w:hAnsi="Times New Roman" w:cs="Times New Roman"/>
          <w:b/>
          <w:color w:val="auto"/>
        </w:rPr>
        <w:t>, Nüfus Müdürlüklerince verilen Geçici Kimlik Belgesi</w:t>
      </w:r>
      <w:r w:rsidRPr="00DC7971">
        <w:rPr>
          <w:rFonts w:ascii="Times New Roman" w:hAnsi="Times New Roman" w:cs="Times New Roman"/>
          <w:b/>
          <w:color w:val="auto"/>
        </w:rPr>
        <w:t>)</w:t>
      </w:r>
      <w:r w:rsidRPr="00130FD2">
        <w:rPr>
          <w:rFonts w:ascii="Times New Roman" w:hAnsi="Times New Roman" w:cs="Times New Roman"/>
          <w:color w:val="auto"/>
        </w:rPr>
        <w:t xml:space="preserve"> </w:t>
      </w:r>
    </w:p>
    <w:p w14:paraId="02EFA9DD" w14:textId="77777777" w:rsidR="008C0DEC" w:rsidRDefault="0074119B" w:rsidP="008C0DEC">
      <w:pPr>
        <w:pStyle w:val="Default"/>
        <w:numPr>
          <w:ilvl w:val="0"/>
          <w:numId w:val="38"/>
        </w:numPr>
        <w:tabs>
          <w:tab w:val="left" w:pos="284"/>
        </w:tabs>
        <w:spacing w:before="240" w:after="107"/>
        <w:ind w:left="0" w:firstLine="0"/>
        <w:jc w:val="both"/>
        <w:rPr>
          <w:rFonts w:ascii="Times New Roman" w:hAnsi="Times New Roman" w:cs="Times New Roman"/>
          <w:color w:val="auto"/>
        </w:rPr>
      </w:pPr>
      <w:r w:rsidRPr="0065238A">
        <w:rPr>
          <w:rFonts w:ascii="Times New Roman" w:hAnsi="Times New Roman" w:cs="Times New Roman"/>
          <w:bCs/>
          <w:color w:val="auto"/>
        </w:rPr>
        <w:t>İnternet üzerinden yapılan</w:t>
      </w:r>
      <w:r w:rsidRPr="0065238A">
        <w:rPr>
          <w:rFonts w:ascii="Times New Roman" w:hAnsi="Times New Roman" w:cs="Times New Roman"/>
          <w:b/>
          <w:bCs/>
          <w:color w:val="auto"/>
        </w:rPr>
        <w:t xml:space="preserve"> </w:t>
      </w:r>
      <w:r w:rsidRPr="0065238A">
        <w:rPr>
          <w:rFonts w:ascii="Times New Roman" w:hAnsi="Times New Roman" w:cs="Times New Roman"/>
          <w:color w:val="auto"/>
        </w:rPr>
        <w:t>kayıt esnasında alınan fotoğraflı Sınav Giriş Belgesi</w:t>
      </w:r>
      <w:r w:rsidRPr="0065238A">
        <w:rPr>
          <w:rFonts w:ascii="Times New Roman" w:hAnsi="Times New Roman" w:cs="Times New Roman"/>
          <w:b/>
          <w:color w:val="auto"/>
        </w:rPr>
        <w:t xml:space="preserve">. (Sınav Giriş Belgesi olmayan adaylar sınava alınmayacaktır.) </w:t>
      </w:r>
      <w:r w:rsidRPr="0065238A">
        <w:rPr>
          <w:rFonts w:ascii="Times New Roman" w:hAnsi="Times New Roman" w:cs="Times New Roman"/>
          <w:color w:val="auto"/>
        </w:rPr>
        <w:t>(Uluslararası öğrenci statüsünde başvuracak adayların sınava girebilmeleri için gerekli belge Dış İlişkiler Koordinatörlüğü’nce Fakülteye bildirileceğinden Sınav Giriş Belgesi adaylardan istenmeyecektir)</w:t>
      </w:r>
    </w:p>
    <w:p w14:paraId="3F542AFF" w14:textId="77777777" w:rsidR="008C0DEC" w:rsidRPr="00F90271" w:rsidRDefault="008C0DEC" w:rsidP="008C0DEC">
      <w:pPr>
        <w:pStyle w:val="Default"/>
        <w:numPr>
          <w:ilvl w:val="0"/>
          <w:numId w:val="38"/>
        </w:numPr>
        <w:tabs>
          <w:tab w:val="left" w:pos="284"/>
        </w:tabs>
        <w:spacing w:before="240" w:after="107"/>
        <w:ind w:left="0" w:firstLine="0"/>
        <w:jc w:val="both"/>
        <w:rPr>
          <w:rFonts w:ascii="Times New Roman" w:hAnsi="Times New Roman" w:cs="Times New Roman"/>
          <w:color w:val="auto"/>
        </w:rPr>
      </w:pPr>
      <w:r w:rsidRPr="008C0DEC">
        <w:rPr>
          <w:rFonts w:ascii="Times New Roman" w:hAnsi="Times New Roman" w:cs="Times New Roman"/>
          <w:b/>
          <w:bCs/>
        </w:rPr>
        <w:t>COVİD-19</w:t>
      </w:r>
      <w:r w:rsidRPr="008C0DEC">
        <w:rPr>
          <w:rFonts w:ascii="Times New Roman" w:hAnsi="Times New Roman" w:cs="Times New Roman"/>
        </w:rPr>
        <w:t xml:space="preserve"> salgını nedeniyle adayların kendi maskeleri ile sınava giriş yapmaları gerekmektedir. </w:t>
      </w:r>
      <w:r w:rsidRPr="008C0DEC">
        <w:rPr>
          <w:rFonts w:ascii="Times New Roman" w:hAnsi="Times New Roman" w:cs="Times New Roman"/>
          <w:b/>
          <w:bCs/>
          <w:u w:val="single"/>
        </w:rPr>
        <w:t>Maskesi bulunmayan adaylar sınava alınmayacaktır</w:t>
      </w:r>
      <w:r w:rsidRPr="008C0DEC">
        <w:rPr>
          <w:rFonts w:ascii="Times New Roman" w:hAnsi="Times New Roman" w:cs="Times New Roman"/>
          <w:b/>
          <w:bCs/>
        </w:rPr>
        <w:t>.</w:t>
      </w:r>
    </w:p>
    <w:p w14:paraId="1B025CD2" w14:textId="77777777" w:rsidR="0074119B" w:rsidRPr="00595D07" w:rsidRDefault="0074119B" w:rsidP="001D4F2C">
      <w:pPr>
        <w:tabs>
          <w:tab w:val="left" w:pos="0"/>
          <w:tab w:val="left" w:pos="709"/>
        </w:tabs>
        <w:suppressAutoHyphens/>
        <w:spacing w:before="240" w:after="240"/>
        <w:jc w:val="both"/>
        <w:rPr>
          <w:color w:val="000000"/>
          <w:lang w:eastAsia="ar-SA"/>
        </w:rPr>
      </w:pPr>
      <w:r>
        <w:rPr>
          <w:b/>
          <w:color w:val="000000"/>
          <w:lang w:eastAsia="ar-SA"/>
        </w:rPr>
        <w:t>9</w:t>
      </w:r>
      <w:r w:rsidRPr="00595D07">
        <w:rPr>
          <w:b/>
          <w:color w:val="000000"/>
          <w:lang w:eastAsia="ar-SA"/>
        </w:rPr>
        <w:t>. SINAV SONUÇLARININ İLANI ve KESİN KAYITLAR</w:t>
      </w:r>
    </w:p>
    <w:p w14:paraId="44AFA926" w14:textId="77777777" w:rsidR="00E400FA" w:rsidRPr="003C2409" w:rsidRDefault="0074119B" w:rsidP="001D4F2C">
      <w:pPr>
        <w:tabs>
          <w:tab w:val="left" w:pos="0"/>
          <w:tab w:val="left" w:pos="709"/>
        </w:tabs>
        <w:suppressAutoHyphens/>
        <w:spacing w:before="240" w:after="240"/>
        <w:jc w:val="both"/>
        <w:rPr>
          <w:color w:val="000000"/>
          <w:lang w:eastAsia="ar-SA"/>
        </w:rPr>
      </w:pPr>
      <w:r w:rsidRPr="00595D07">
        <w:rPr>
          <w:color w:val="000000"/>
          <w:lang w:eastAsia="ar-SA"/>
        </w:rPr>
        <w:t>Sınavlar sonunda kayıt yaptırmaya hak kazanan öğrencilerin ASİL ve YEDEK listesi ile kesin kayıt takvimi ve gerekli belgele</w:t>
      </w:r>
      <w:r>
        <w:rPr>
          <w:color w:val="000000"/>
          <w:lang w:eastAsia="ar-SA"/>
        </w:rPr>
        <w:t xml:space="preserve">r ASÜ Eğitim Fakültesi Güzel Sanatlar Eğitimi Bölümü C Blokta ve </w:t>
      </w:r>
      <w:r w:rsidRPr="003D4945">
        <w:rPr>
          <w:color w:val="000000"/>
          <w:u w:val="single"/>
          <w:lang w:eastAsia="ar-SA"/>
        </w:rPr>
        <w:t>http://egitim.aksaray.edu.tr/</w:t>
      </w:r>
      <w:r w:rsidRPr="00595D07">
        <w:rPr>
          <w:color w:val="000000"/>
          <w:lang w:eastAsia="ar-SA"/>
        </w:rPr>
        <w:t xml:space="preserve"> internet adresinden ilan edilecektir. </w:t>
      </w:r>
    </w:p>
    <w:p w14:paraId="21F8EDE0" w14:textId="77777777" w:rsidR="0074119B" w:rsidRDefault="0065238A" w:rsidP="001D4F2C">
      <w:pPr>
        <w:tabs>
          <w:tab w:val="left" w:pos="0"/>
          <w:tab w:val="left" w:pos="709"/>
        </w:tabs>
        <w:suppressAutoHyphens/>
        <w:spacing w:before="240" w:after="240"/>
        <w:jc w:val="both"/>
        <w:rPr>
          <w:b/>
          <w:bCs/>
          <w:color w:val="000000"/>
          <w:lang w:eastAsia="ar-SA"/>
        </w:rPr>
      </w:pPr>
      <w:r>
        <w:rPr>
          <w:b/>
          <w:color w:val="000000"/>
          <w:lang w:eastAsia="ar-SA"/>
        </w:rPr>
        <w:t xml:space="preserve">   </w:t>
      </w:r>
      <w:r w:rsidR="0074119B">
        <w:rPr>
          <w:b/>
          <w:color w:val="000000"/>
          <w:lang w:eastAsia="ar-SA"/>
        </w:rPr>
        <w:t>9</w:t>
      </w:r>
      <w:r w:rsidR="0074119B" w:rsidRPr="00595D07">
        <w:rPr>
          <w:b/>
          <w:color w:val="000000"/>
          <w:lang w:eastAsia="ar-SA"/>
        </w:rPr>
        <w:t>.1</w:t>
      </w:r>
      <w:r w:rsidR="0074119B" w:rsidRPr="00595D07">
        <w:rPr>
          <w:color w:val="000000"/>
          <w:lang w:eastAsia="ar-SA"/>
        </w:rPr>
        <w:t xml:space="preserve">. </w:t>
      </w:r>
      <w:r w:rsidR="0074119B" w:rsidRPr="00595D07">
        <w:rPr>
          <w:b/>
          <w:bCs/>
          <w:color w:val="000000"/>
          <w:lang w:eastAsia="ar-SA"/>
        </w:rPr>
        <w:t xml:space="preserve"> Kesin Kayıt Tarihleri</w:t>
      </w:r>
    </w:p>
    <w:p w14:paraId="65CA6065" w14:textId="77777777" w:rsidR="0065238A" w:rsidRDefault="0074119B" w:rsidP="0065238A">
      <w:pPr>
        <w:numPr>
          <w:ilvl w:val="0"/>
          <w:numId w:val="10"/>
        </w:numPr>
        <w:tabs>
          <w:tab w:val="clear" w:pos="0"/>
          <w:tab w:val="left" w:pos="426"/>
        </w:tabs>
        <w:suppressAutoHyphens/>
        <w:spacing w:before="240" w:after="240"/>
        <w:ind w:left="0" w:firstLine="0"/>
        <w:jc w:val="both"/>
        <w:rPr>
          <w:bCs/>
          <w:lang w:eastAsia="ar-SA"/>
        </w:rPr>
      </w:pPr>
      <w:r w:rsidRPr="009169D2">
        <w:rPr>
          <w:bCs/>
          <w:lang w:eastAsia="ar-SA"/>
        </w:rPr>
        <w:t xml:space="preserve">Asil Liste Kesin Kayıt Tarihleri: </w:t>
      </w:r>
      <w:r w:rsidR="00AB353F" w:rsidRPr="002A7103">
        <w:rPr>
          <w:b/>
          <w:lang w:eastAsia="ar-SA"/>
        </w:rPr>
        <w:t>02 Eylül 2021 – 03 Eylül 2021</w:t>
      </w:r>
    </w:p>
    <w:p w14:paraId="1FE10179" w14:textId="77777777" w:rsidR="0065238A" w:rsidRDefault="0074119B" w:rsidP="0065238A">
      <w:pPr>
        <w:numPr>
          <w:ilvl w:val="0"/>
          <w:numId w:val="10"/>
        </w:numPr>
        <w:tabs>
          <w:tab w:val="clear" w:pos="0"/>
          <w:tab w:val="left" w:pos="426"/>
        </w:tabs>
        <w:suppressAutoHyphens/>
        <w:spacing w:before="240" w:after="240"/>
        <w:ind w:left="0" w:firstLine="0"/>
        <w:jc w:val="both"/>
        <w:rPr>
          <w:bCs/>
          <w:lang w:eastAsia="ar-SA"/>
        </w:rPr>
      </w:pPr>
      <w:r w:rsidRPr="0065238A">
        <w:rPr>
          <w:lang w:eastAsia="ar-SA"/>
        </w:rPr>
        <w:t>Boş Kontenjan Sayısının İlanı:</w:t>
      </w:r>
      <w:r w:rsidRPr="0065238A">
        <w:rPr>
          <w:b/>
          <w:lang w:eastAsia="ar-SA"/>
        </w:rPr>
        <w:t xml:space="preserve"> </w:t>
      </w:r>
      <w:r w:rsidR="00AB353F" w:rsidRPr="002A7103">
        <w:rPr>
          <w:b/>
          <w:lang w:eastAsia="ar-SA"/>
        </w:rPr>
        <w:t>10 Eylül 2021</w:t>
      </w:r>
    </w:p>
    <w:p w14:paraId="16023F53" w14:textId="77777777" w:rsidR="0074119B" w:rsidRPr="0065238A" w:rsidRDefault="0074119B" w:rsidP="0065238A">
      <w:pPr>
        <w:numPr>
          <w:ilvl w:val="0"/>
          <w:numId w:val="10"/>
        </w:numPr>
        <w:tabs>
          <w:tab w:val="clear" w:pos="0"/>
          <w:tab w:val="left" w:pos="426"/>
        </w:tabs>
        <w:suppressAutoHyphens/>
        <w:spacing w:before="240" w:after="240"/>
        <w:ind w:left="0" w:firstLine="0"/>
        <w:jc w:val="both"/>
        <w:rPr>
          <w:bCs/>
          <w:lang w:eastAsia="ar-SA"/>
        </w:rPr>
      </w:pPr>
      <w:r w:rsidRPr="0065238A">
        <w:rPr>
          <w:bCs/>
          <w:lang w:eastAsia="ar-SA"/>
        </w:rPr>
        <w:t xml:space="preserve">Yedek Liste Kesin Kayıt Tarihleri: </w:t>
      </w:r>
      <w:r w:rsidR="00AB353F" w:rsidRPr="002A7103">
        <w:rPr>
          <w:b/>
          <w:bCs/>
          <w:lang w:eastAsia="ar-SA"/>
        </w:rPr>
        <w:t>13 Eylül 2021</w:t>
      </w:r>
    </w:p>
    <w:p w14:paraId="6F4407C0" w14:textId="77777777" w:rsidR="0074119B" w:rsidRDefault="0065238A" w:rsidP="001D4F2C">
      <w:pPr>
        <w:tabs>
          <w:tab w:val="left" w:pos="0"/>
          <w:tab w:val="left" w:pos="709"/>
        </w:tabs>
        <w:suppressAutoHyphens/>
        <w:spacing w:before="240" w:after="240"/>
        <w:jc w:val="both"/>
        <w:rPr>
          <w:b/>
          <w:bCs/>
          <w:color w:val="000000"/>
          <w:lang w:eastAsia="ar-SA"/>
        </w:rPr>
      </w:pPr>
      <w:r>
        <w:rPr>
          <w:b/>
          <w:color w:val="000000"/>
          <w:lang w:eastAsia="ar-SA"/>
        </w:rPr>
        <w:t xml:space="preserve">   </w:t>
      </w:r>
      <w:r w:rsidR="0074119B">
        <w:rPr>
          <w:b/>
          <w:color w:val="000000"/>
          <w:lang w:eastAsia="ar-SA"/>
        </w:rPr>
        <w:t>9</w:t>
      </w:r>
      <w:r w:rsidR="0074119B" w:rsidRPr="00595D07">
        <w:rPr>
          <w:b/>
          <w:color w:val="000000"/>
          <w:lang w:eastAsia="ar-SA"/>
        </w:rPr>
        <w:t xml:space="preserve">.2. </w:t>
      </w:r>
      <w:r w:rsidR="0074119B" w:rsidRPr="00595D07">
        <w:rPr>
          <w:b/>
          <w:bCs/>
          <w:color w:val="000000"/>
          <w:lang w:eastAsia="ar-SA"/>
        </w:rPr>
        <w:t xml:space="preserve">Kesin Kayıt İçin İstenen Belgeler </w:t>
      </w:r>
    </w:p>
    <w:p w14:paraId="1FEA3E39" w14:textId="77777777" w:rsidR="0074119B" w:rsidRDefault="0074119B" w:rsidP="001D4F2C">
      <w:pPr>
        <w:tabs>
          <w:tab w:val="left" w:pos="0"/>
          <w:tab w:val="left" w:pos="709"/>
        </w:tabs>
        <w:suppressAutoHyphens/>
        <w:spacing w:before="240" w:after="240"/>
        <w:jc w:val="both"/>
        <w:rPr>
          <w:color w:val="000000"/>
          <w:lang w:eastAsia="ar-SA"/>
        </w:rPr>
      </w:pPr>
      <w:r w:rsidRPr="00595D07">
        <w:rPr>
          <w:b/>
          <w:bCs/>
          <w:color w:val="000000"/>
          <w:lang w:eastAsia="ar-SA"/>
        </w:rPr>
        <w:t xml:space="preserve">1. </w:t>
      </w:r>
      <w:r w:rsidRPr="00595D07">
        <w:rPr>
          <w:color w:val="000000"/>
          <w:lang w:eastAsia="ar-SA"/>
        </w:rPr>
        <w:t xml:space="preserve">Lise diploması veya mezuniyet belgesi aslı ve bir adet fotokopisi, </w:t>
      </w:r>
    </w:p>
    <w:p w14:paraId="7861D2B7" w14:textId="43B4022A" w:rsidR="0074119B" w:rsidRDefault="0074119B" w:rsidP="001D4F2C">
      <w:pPr>
        <w:tabs>
          <w:tab w:val="left" w:pos="0"/>
          <w:tab w:val="left" w:pos="709"/>
        </w:tabs>
        <w:suppressAutoHyphens/>
        <w:spacing w:before="240" w:after="240"/>
        <w:jc w:val="both"/>
        <w:rPr>
          <w:color w:val="000000"/>
          <w:lang w:eastAsia="ar-SA"/>
        </w:rPr>
      </w:pPr>
      <w:r>
        <w:rPr>
          <w:b/>
          <w:bCs/>
          <w:color w:val="000000"/>
          <w:lang w:eastAsia="ar-SA"/>
        </w:rPr>
        <w:t>2</w:t>
      </w:r>
      <w:r w:rsidRPr="002F676B">
        <w:rPr>
          <w:b/>
          <w:bCs/>
          <w:color w:val="000000"/>
          <w:lang w:eastAsia="ar-SA"/>
        </w:rPr>
        <w:t xml:space="preserve">. </w:t>
      </w:r>
      <w:r w:rsidRPr="002F676B">
        <w:rPr>
          <w:lang w:eastAsia="ar-SA"/>
        </w:rPr>
        <w:t>199</w:t>
      </w:r>
      <w:r w:rsidR="00B57F79" w:rsidRPr="002F676B">
        <w:rPr>
          <w:lang w:eastAsia="ar-SA"/>
        </w:rPr>
        <w:t>9</w:t>
      </w:r>
      <w:r w:rsidRPr="00595D07">
        <w:rPr>
          <w:color w:val="000000"/>
          <w:lang w:eastAsia="ar-SA"/>
        </w:rPr>
        <w:t xml:space="preserve"> ve daha önceki yıllarda doğmuş erkek adaylardan askerlik ile ili</w:t>
      </w:r>
      <w:r>
        <w:rPr>
          <w:color w:val="000000"/>
          <w:lang w:eastAsia="ar-SA"/>
        </w:rPr>
        <w:t>şkisi bulunmadığına dair belge,</w:t>
      </w:r>
    </w:p>
    <w:p w14:paraId="5BDDB7A8" w14:textId="77777777" w:rsidR="0074119B" w:rsidRDefault="0074119B" w:rsidP="001D4F2C">
      <w:pPr>
        <w:tabs>
          <w:tab w:val="left" w:pos="0"/>
          <w:tab w:val="left" w:pos="709"/>
        </w:tabs>
        <w:suppressAutoHyphens/>
        <w:spacing w:before="240" w:after="240"/>
        <w:jc w:val="both"/>
        <w:rPr>
          <w:b/>
          <w:bCs/>
          <w:color w:val="000000"/>
          <w:lang w:eastAsia="ar-SA"/>
        </w:rPr>
      </w:pPr>
      <w:r w:rsidRPr="00F23DC9">
        <w:rPr>
          <w:b/>
          <w:color w:val="000000"/>
          <w:lang w:eastAsia="ar-SA"/>
        </w:rPr>
        <w:t>3.</w:t>
      </w:r>
      <w:r>
        <w:rPr>
          <w:color w:val="000000"/>
          <w:lang w:eastAsia="ar-SA"/>
        </w:rPr>
        <w:t xml:space="preserve"> </w:t>
      </w:r>
      <w:r w:rsidR="00E17B1C">
        <w:rPr>
          <w:color w:val="000000"/>
          <w:lang w:eastAsia="ar-SA"/>
        </w:rPr>
        <w:t>2021</w:t>
      </w:r>
      <w:r w:rsidRPr="00E17B1C">
        <w:rPr>
          <w:color w:val="000000"/>
          <w:lang w:eastAsia="ar-SA"/>
        </w:rPr>
        <w:t xml:space="preserve"> TYT (Temel Yeterlilik </w:t>
      </w:r>
      <w:r w:rsidR="00E17B1C">
        <w:rPr>
          <w:color w:val="000000"/>
          <w:lang w:eastAsia="ar-SA"/>
        </w:rPr>
        <w:t>Testi)  sonuç belgesi ya da 2021</w:t>
      </w:r>
      <w:r w:rsidRPr="00E17B1C">
        <w:rPr>
          <w:color w:val="000000"/>
          <w:lang w:eastAsia="ar-SA"/>
        </w:rPr>
        <w:t xml:space="preserve"> dönüştürülmüş TYT (Temel Yeterlilik </w:t>
      </w:r>
      <w:r w:rsidR="00E17B1C">
        <w:rPr>
          <w:color w:val="000000"/>
          <w:lang w:eastAsia="ar-SA"/>
        </w:rPr>
        <w:t>Testi) nihai sonuç belgesi (2020</w:t>
      </w:r>
      <w:r w:rsidRPr="00E17B1C">
        <w:rPr>
          <w:color w:val="000000"/>
          <w:lang w:eastAsia="ar-SA"/>
        </w:rPr>
        <w:t xml:space="preserve"> TYT puanıyla başvuru yapanlar için) gerekmektedir.</w:t>
      </w:r>
      <w:r>
        <w:rPr>
          <w:color w:val="000000"/>
          <w:lang w:eastAsia="ar-SA"/>
        </w:rPr>
        <w:t xml:space="preserve"> </w:t>
      </w:r>
    </w:p>
    <w:p w14:paraId="63DB8790" w14:textId="77777777" w:rsidR="0074119B" w:rsidRDefault="0074119B" w:rsidP="0065238A">
      <w:pPr>
        <w:spacing w:before="240" w:after="240"/>
        <w:jc w:val="both"/>
      </w:pPr>
      <w:r>
        <w:rPr>
          <w:b/>
          <w:u w:val="single"/>
        </w:rPr>
        <w:t>Önemli Açıklamalar</w:t>
      </w:r>
      <w:r w:rsidRPr="00534471">
        <w:t>:</w:t>
      </w:r>
      <w:r>
        <w:t xml:space="preserve"> </w:t>
      </w:r>
    </w:p>
    <w:p w14:paraId="77EC8FDA" w14:textId="77777777" w:rsidR="0065238A" w:rsidRDefault="0074119B" w:rsidP="0065238A">
      <w:pPr>
        <w:numPr>
          <w:ilvl w:val="0"/>
          <w:numId w:val="11"/>
        </w:numPr>
        <w:tabs>
          <w:tab w:val="clear" w:pos="0"/>
          <w:tab w:val="left" w:pos="426"/>
        </w:tabs>
        <w:spacing w:before="240" w:after="240"/>
        <w:ind w:left="0" w:firstLine="0"/>
        <w:jc w:val="both"/>
        <w:rPr>
          <w:b/>
          <w:bCs/>
          <w:color w:val="000000"/>
          <w:lang w:eastAsia="ar-SA"/>
        </w:rPr>
      </w:pPr>
      <w:r w:rsidRPr="009356EC">
        <w:t>Sınavda başarılı olup kesin kayda gelecek öğrencilerin başka bir üniversitenin lisans programında kaydı bulunması halinde gelmeden önce kayıtlarını sildirmeleri gerekmektedir.</w:t>
      </w:r>
    </w:p>
    <w:p w14:paraId="495797A7" w14:textId="77777777" w:rsidR="0065238A" w:rsidRDefault="0074119B" w:rsidP="0065238A">
      <w:pPr>
        <w:numPr>
          <w:ilvl w:val="0"/>
          <w:numId w:val="11"/>
        </w:numPr>
        <w:tabs>
          <w:tab w:val="clear" w:pos="0"/>
          <w:tab w:val="left" w:pos="426"/>
        </w:tabs>
        <w:spacing w:before="240" w:after="240"/>
        <w:ind w:left="0" w:firstLine="0"/>
        <w:jc w:val="both"/>
        <w:rPr>
          <w:b/>
          <w:bCs/>
          <w:color w:val="000000"/>
          <w:lang w:eastAsia="ar-SA"/>
        </w:rPr>
      </w:pPr>
      <w:r w:rsidRPr="0065238A">
        <w:rPr>
          <w:color w:val="000000"/>
          <w:lang w:eastAsia="ar-SA"/>
        </w:rPr>
        <w:t xml:space="preserve">Belirtilen tarihler dışında ve eksik belgeyle kayıt yapılmaz. </w:t>
      </w:r>
    </w:p>
    <w:p w14:paraId="4061CC71" w14:textId="77777777" w:rsidR="0065238A" w:rsidRDefault="0074119B" w:rsidP="0065238A">
      <w:pPr>
        <w:numPr>
          <w:ilvl w:val="0"/>
          <w:numId w:val="11"/>
        </w:numPr>
        <w:tabs>
          <w:tab w:val="clear" w:pos="0"/>
          <w:tab w:val="left" w:pos="426"/>
        </w:tabs>
        <w:spacing w:before="240" w:after="240"/>
        <w:ind w:left="0" w:firstLine="0"/>
        <w:jc w:val="both"/>
        <w:rPr>
          <w:b/>
          <w:bCs/>
          <w:color w:val="000000"/>
          <w:lang w:eastAsia="ar-SA"/>
        </w:rPr>
      </w:pPr>
      <w:r w:rsidRPr="0065238A">
        <w:rPr>
          <w:color w:val="000000"/>
          <w:lang w:eastAsia="ar-SA"/>
        </w:rPr>
        <w:t xml:space="preserve">Adaylar kayıtlarını şahsen veya vekâlet yoluyla yapacaklardır. </w:t>
      </w:r>
    </w:p>
    <w:p w14:paraId="02ECDEAD" w14:textId="77777777" w:rsidR="0065238A" w:rsidRDefault="0074119B" w:rsidP="0065238A">
      <w:pPr>
        <w:numPr>
          <w:ilvl w:val="0"/>
          <w:numId w:val="11"/>
        </w:numPr>
        <w:tabs>
          <w:tab w:val="clear" w:pos="0"/>
          <w:tab w:val="left" w:pos="426"/>
        </w:tabs>
        <w:spacing w:before="240" w:after="240"/>
        <w:ind w:left="0" w:firstLine="0"/>
        <w:jc w:val="both"/>
        <w:rPr>
          <w:b/>
          <w:bCs/>
          <w:color w:val="000000"/>
          <w:lang w:eastAsia="ar-SA"/>
        </w:rPr>
      </w:pPr>
      <w:r w:rsidRPr="0065238A">
        <w:rPr>
          <w:color w:val="000000"/>
          <w:lang w:eastAsia="ar-SA"/>
        </w:rPr>
        <w:t xml:space="preserve">Eksik belgeyle yapıldığı tespit edilen kayıtlar iptal edilir. </w:t>
      </w:r>
    </w:p>
    <w:p w14:paraId="54273B3C" w14:textId="77777777" w:rsidR="0065238A" w:rsidRDefault="0074119B" w:rsidP="0065238A">
      <w:pPr>
        <w:numPr>
          <w:ilvl w:val="0"/>
          <w:numId w:val="11"/>
        </w:numPr>
        <w:tabs>
          <w:tab w:val="clear" w:pos="0"/>
          <w:tab w:val="left" w:pos="426"/>
        </w:tabs>
        <w:spacing w:before="240" w:after="240"/>
        <w:ind w:left="0" w:firstLine="0"/>
        <w:jc w:val="both"/>
        <w:rPr>
          <w:b/>
          <w:bCs/>
          <w:color w:val="000000"/>
          <w:lang w:eastAsia="ar-SA"/>
        </w:rPr>
      </w:pPr>
      <w:r w:rsidRPr="0065238A">
        <w:rPr>
          <w:color w:val="000000"/>
          <w:lang w:eastAsia="ar-SA"/>
        </w:rPr>
        <w:t xml:space="preserve">Kesin Kayıt hakkı kazanan adayların, yukarıda belirtilen belgeleri tamamlayıp kayıt süresi içinde </w:t>
      </w:r>
      <w:r w:rsidRPr="0065238A">
        <w:rPr>
          <w:b/>
          <w:color w:val="000000"/>
          <w:lang w:eastAsia="ar-SA"/>
        </w:rPr>
        <w:t>Rektörlük Öğrenci İşleri Kayıt Bürosu’na</w:t>
      </w:r>
      <w:r w:rsidRPr="0065238A">
        <w:rPr>
          <w:color w:val="000000"/>
          <w:lang w:eastAsia="ar-SA"/>
        </w:rPr>
        <w:t xml:space="preserve"> başvurarak kesin kayıtlarını yaptırmaları gereklidir. Aksi takdirde adaylar kayıt haklarını kaybetmiş sayılacaklardır. </w:t>
      </w:r>
    </w:p>
    <w:p w14:paraId="001842F9" w14:textId="77777777" w:rsidR="0065238A" w:rsidRPr="00EA18F4" w:rsidRDefault="0074119B" w:rsidP="0065238A">
      <w:pPr>
        <w:numPr>
          <w:ilvl w:val="0"/>
          <w:numId w:val="11"/>
        </w:numPr>
        <w:tabs>
          <w:tab w:val="clear" w:pos="0"/>
          <w:tab w:val="left" w:pos="426"/>
        </w:tabs>
        <w:spacing w:before="240" w:after="240"/>
        <w:ind w:left="0" w:firstLine="0"/>
        <w:jc w:val="both"/>
        <w:rPr>
          <w:b/>
          <w:bCs/>
          <w:color w:val="000000"/>
          <w:lang w:eastAsia="ar-SA"/>
        </w:rPr>
      </w:pPr>
      <w:r w:rsidRPr="0065238A">
        <w:rPr>
          <w:color w:val="000000"/>
          <w:lang w:eastAsia="ar-SA"/>
        </w:rPr>
        <w:t xml:space="preserve">Sınav sonuçlarına itirazlar, sonuçların ilanından itibaren bir (1) hafta içinde Aksaray Üniversitesi </w:t>
      </w:r>
      <w:r w:rsidRPr="00EA18F4">
        <w:rPr>
          <w:color w:val="000000"/>
          <w:lang w:eastAsia="ar-SA"/>
        </w:rPr>
        <w:t>Eğitim Fakültesi’ne yapılması gerekmektedir.</w:t>
      </w:r>
    </w:p>
    <w:p w14:paraId="3DCDEA3A" w14:textId="77777777" w:rsidR="00EA18F4" w:rsidRPr="00EA18F4" w:rsidRDefault="0074119B" w:rsidP="001D4F2C">
      <w:pPr>
        <w:numPr>
          <w:ilvl w:val="0"/>
          <w:numId w:val="11"/>
        </w:numPr>
        <w:tabs>
          <w:tab w:val="clear" w:pos="0"/>
          <w:tab w:val="left" w:pos="426"/>
        </w:tabs>
        <w:spacing w:before="240" w:after="240"/>
        <w:ind w:left="0" w:firstLine="0"/>
        <w:jc w:val="both"/>
        <w:rPr>
          <w:b/>
          <w:bCs/>
          <w:color w:val="000000"/>
          <w:lang w:eastAsia="ar-SA"/>
        </w:rPr>
      </w:pPr>
      <w:r w:rsidRPr="00EA18F4">
        <w:t>Engelli ve uluslararası statüdeki öğrenciler için aynı özel yetenek sınavı koşulları geçerlidir.</w:t>
      </w:r>
    </w:p>
    <w:p w14:paraId="1F9F8D83" w14:textId="77777777" w:rsidR="00EA18F4" w:rsidRPr="00A3412F" w:rsidRDefault="00EA18F4" w:rsidP="001D4F2C">
      <w:pPr>
        <w:numPr>
          <w:ilvl w:val="0"/>
          <w:numId w:val="11"/>
        </w:numPr>
        <w:tabs>
          <w:tab w:val="clear" w:pos="0"/>
          <w:tab w:val="left" w:pos="426"/>
        </w:tabs>
        <w:spacing w:before="240" w:after="240"/>
        <w:ind w:left="0" w:firstLine="0"/>
        <w:jc w:val="both"/>
        <w:rPr>
          <w:b/>
          <w:bCs/>
          <w:color w:val="000000"/>
          <w:lang w:eastAsia="ar-SA"/>
        </w:rPr>
      </w:pPr>
      <w:r w:rsidRPr="00A3412F">
        <w:rPr>
          <w:b/>
          <w:color w:val="000000"/>
          <w:lang w:eastAsia="ar-SA"/>
        </w:rPr>
        <w:t xml:space="preserve">COVİD-19 nedeniyle alınabilecek önlemler kapsamında sınav </w:t>
      </w:r>
      <w:r w:rsidRPr="00A3412F">
        <w:rPr>
          <w:b/>
          <w:color w:val="000000"/>
          <w:u w:val="single"/>
          <w:lang w:eastAsia="ar-SA"/>
        </w:rPr>
        <w:t>yerinde</w:t>
      </w:r>
      <w:r w:rsidRPr="00A3412F">
        <w:rPr>
          <w:b/>
          <w:u w:val="single"/>
          <w:lang w:eastAsia="ar-SA"/>
        </w:rPr>
        <w:t xml:space="preserve"> ve saatinde</w:t>
      </w:r>
      <w:r w:rsidRPr="00A3412F">
        <w:rPr>
          <w:b/>
          <w:color w:val="000000"/>
          <w:lang w:eastAsia="ar-SA"/>
        </w:rPr>
        <w:t xml:space="preserve"> değişiklik yapılabilir</w:t>
      </w:r>
      <w:r w:rsidRPr="00A3412F">
        <w:rPr>
          <w:b/>
          <w:lang w:eastAsia="ar-SA"/>
        </w:rPr>
        <w:t>. Bu durumda fakülte web sayfasında yeni yer ve saat ilanı yapılacaktır.</w:t>
      </w:r>
    </w:p>
    <w:p w14:paraId="4704A4EB" w14:textId="77777777" w:rsidR="0074119B" w:rsidRPr="00EA18F4" w:rsidRDefault="0074119B" w:rsidP="001D4F2C">
      <w:pPr>
        <w:numPr>
          <w:ilvl w:val="0"/>
          <w:numId w:val="11"/>
        </w:numPr>
        <w:tabs>
          <w:tab w:val="clear" w:pos="0"/>
          <w:tab w:val="left" w:pos="426"/>
        </w:tabs>
        <w:spacing w:before="240" w:after="240"/>
        <w:ind w:left="0" w:firstLine="0"/>
        <w:jc w:val="both"/>
        <w:rPr>
          <w:b/>
          <w:bCs/>
          <w:color w:val="000000"/>
          <w:lang w:eastAsia="ar-SA"/>
        </w:rPr>
      </w:pPr>
      <w:r w:rsidRPr="00EA18F4">
        <w:t>Adaylar “Özel Yetenek Sınavları” süresince ve sonrasında yapılan duyuruları, aşağıda belirtilen web sayfalarından takip etmekle yükümlüdür.</w:t>
      </w:r>
    </w:p>
    <w:p w14:paraId="1837AC68" w14:textId="77777777" w:rsidR="0074119B" w:rsidRPr="00A1555A" w:rsidRDefault="0074119B" w:rsidP="00B55699">
      <w:pPr>
        <w:pStyle w:val="Default"/>
        <w:spacing w:after="0"/>
        <w:jc w:val="both"/>
        <w:rPr>
          <w:rFonts w:ascii="Times New Roman" w:hAnsi="Times New Roman" w:cs="Times New Roman"/>
        </w:rPr>
      </w:pPr>
      <w:r w:rsidRPr="00A1555A">
        <w:rPr>
          <w:rFonts w:ascii="Times New Roman" w:hAnsi="Times New Roman" w:cs="Times New Roman"/>
        </w:rPr>
        <w:t>https://www.aksaray.edu.tr/</w:t>
      </w:r>
    </w:p>
    <w:p w14:paraId="2ADDCDE0" w14:textId="77777777" w:rsidR="0074119B" w:rsidRPr="00A1555A" w:rsidRDefault="0074119B" w:rsidP="00B55699">
      <w:pPr>
        <w:pStyle w:val="Default"/>
        <w:spacing w:after="0"/>
        <w:jc w:val="both"/>
        <w:rPr>
          <w:rFonts w:ascii="Times New Roman" w:hAnsi="Times New Roman" w:cs="Times New Roman"/>
        </w:rPr>
      </w:pPr>
      <w:r w:rsidRPr="00A1555A">
        <w:rPr>
          <w:rFonts w:ascii="Times New Roman" w:hAnsi="Times New Roman" w:cs="Times New Roman"/>
        </w:rPr>
        <w:t>http://egitim.aksaray.edu.tr/</w:t>
      </w:r>
    </w:p>
    <w:p w14:paraId="1A2FD7C7" w14:textId="77777777" w:rsidR="0074119B" w:rsidRDefault="003A5BE1" w:rsidP="00B55699">
      <w:pPr>
        <w:pStyle w:val="Default"/>
        <w:spacing w:after="0"/>
        <w:jc w:val="both"/>
        <w:rPr>
          <w:rStyle w:val="Kpr"/>
          <w:rFonts w:ascii="Times New Roman" w:hAnsi="Times New Roman" w:cs="Times New Roman"/>
          <w:color w:val="auto"/>
          <w:u w:val="none"/>
        </w:rPr>
      </w:pPr>
      <w:hyperlink r:id="rId12" w:history="1">
        <w:r w:rsidR="0074119B" w:rsidRPr="00A1555A">
          <w:rPr>
            <w:rStyle w:val="Kpr"/>
            <w:rFonts w:ascii="Times New Roman" w:hAnsi="Times New Roman" w:cs="Times New Roman"/>
            <w:color w:val="auto"/>
            <w:u w:val="none"/>
          </w:rPr>
          <w:t>http://muzik.aksaray.edu.tr/</w:t>
        </w:r>
      </w:hyperlink>
    </w:p>
    <w:p w14:paraId="3875B91F" w14:textId="77777777" w:rsidR="00A3412F" w:rsidRPr="00A1555A" w:rsidRDefault="00A3412F" w:rsidP="00B55699">
      <w:pPr>
        <w:pStyle w:val="Default"/>
        <w:spacing w:after="0"/>
        <w:jc w:val="both"/>
        <w:rPr>
          <w:rFonts w:ascii="Times New Roman" w:hAnsi="Times New Roman" w:cs="Times New Roman"/>
          <w:color w:val="auto"/>
        </w:rPr>
      </w:pPr>
    </w:p>
    <w:p w14:paraId="174BAD36" w14:textId="77777777" w:rsidR="00410A00" w:rsidRPr="00ED7226" w:rsidRDefault="00410A00" w:rsidP="001D4F2C">
      <w:pPr>
        <w:spacing w:before="240"/>
        <w:jc w:val="center"/>
        <w:rPr>
          <w:b/>
          <w:bCs/>
          <w:sz w:val="32"/>
          <w:szCs w:val="28"/>
        </w:rPr>
      </w:pPr>
      <w:r w:rsidRPr="00ED7226">
        <w:rPr>
          <w:b/>
          <w:bCs/>
          <w:sz w:val="32"/>
          <w:szCs w:val="28"/>
        </w:rPr>
        <w:t>BÖLÜM 2</w:t>
      </w:r>
    </w:p>
    <w:p w14:paraId="4D40A704" w14:textId="77777777" w:rsidR="00DC4AE8" w:rsidRDefault="00DC4AE8" w:rsidP="001D4F2C">
      <w:pPr>
        <w:spacing w:before="240"/>
        <w:jc w:val="center"/>
        <w:rPr>
          <w:b/>
          <w:bCs/>
          <w:sz w:val="28"/>
          <w:szCs w:val="28"/>
        </w:rPr>
      </w:pPr>
      <w:r w:rsidRPr="00ED7226">
        <w:rPr>
          <w:b/>
          <w:bCs/>
          <w:sz w:val="28"/>
          <w:szCs w:val="28"/>
        </w:rPr>
        <w:t xml:space="preserve">RESİM-İŞ EĞİTİMİ </w:t>
      </w:r>
      <w:r w:rsidR="00E41476" w:rsidRPr="00ED7226">
        <w:rPr>
          <w:b/>
          <w:bCs/>
          <w:sz w:val="28"/>
          <w:szCs w:val="28"/>
        </w:rPr>
        <w:t>ANA</w:t>
      </w:r>
      <w:r w:rsidRPr="00ED7226">
        <w:rPr>
          <w:b/>
          <w:bCs/>
          <w:sz w:val="28"/>
          <w:szCs w:val="28"/>
        </w:rPr>
        <w:t>BİLİM DALI ÖZEL YETENEK SINAVI</w:t>
      </w:r>
    </w:p>
    <w:p w14:paraId="44541959" w14:textId="77777777" w:rsidR="00DC4AE8" w:rsidRPr="00130FD2" w:rsidRDefault="00DC4AE8" w:rsidP="00E400FA">
      <w:pPr>
        <w:numPr>
          <w:ilvl w:val="0"/>
          <w:numId w:val="20"/>
        </w:numPr>
        <w:tabs>
          <w:tab w:val="left" w:pos="284"/>
        </w:tabs>
        <w:spacing w:before="240"/>
        <w:ind w:left="0" w:firstLine="0"/>
        <w:jc w:val="both"/>
        <w:rPr>
          <w:b/>
          <w:bCs/>
        </w:rPr>
      </w:pPr>
      <w:r w:rsidRPr="00130FD2">
        <w:rPr>
          <w:b/>
          <w:bCs/>
        </w:rPr>
        <w:t>KONTENJAN</w:t>
      </w:r>
    </w:p>
    <w:tbl>
      <w:tblPr>
        <w:tblW w:w="0" w:type="auto"/>
        <w:tblInd w:w="70" w:type="dxa"/>
        <w:tblLayout w:type="fixed"/>
        <w:tblCellMar>
          <w:left w:w="70" w:type="dxa"/>
          <w:right w:w="70" w:type="dxa"/>
        </w:tblCellMar>
        <w:tblLook w:val="0000" w:firstRow="0" w:lastRow="0" w:firstColumn="0" w:lastColumn="0" w:noHBand="0" w:noVBand="0"/>
      </w:tblPr>
      <w:tblGrid>
        <w:gridCol w:w="2276"/>
        <w:gridCol w:w="4245"/>
        <w:gridCol w:w="2664"/>
      </w:tblGrid>
      <w:tr w:rsidR="00DC4AE8" w:rsidRPr="00E400FA" w14:paraId="0299B094" w14:textId="77777777" w:rsidTr="007F27BF">
        <w:trPr>
          <w:trHeight w:val="580"/>
        </w:trPr>
        <w:tc>
          <w:tcPr>
            <w:tcW w:w="2276" w:type="dxa"/>
            <w:tcBorders>
              <w:top w:val="single" w:sz="4" w:space="0" w:color="000000"/>
              <w:left w:val="single" w:sz="4" w:space="0" w:color="000000"/>
              <w:bottom w:val="single" w:sz="4" w:space="0" w:color="000000"/>
            </w:tcBorders>
            <w:shd w:val="clear" w:color="auto" w:fill="auto"/>
            <w:vAlign w:val="center"/>
          </w:tcPr>
          <w:p w14:paraId="695D3D74" w14:textId="77777777" w:rsidR="00DC4AE8" w:rsidRPr="00E400FA" w:rsidRDefault="00DC4AE8" w:rsidP="001D4F2C">
            <w:pPr>
              <w:suppressAutoHyphens/>
              <w:spacing w:before="240"/>
              <w:jc w:val="center"/>
              <w:rPr>
                <w:b/>
                <w:color w:val="000000"/>
                <w:lang w:eastAsia="ar-SA"/>
              </w:rPr>
            </w:pPr>
            <w:r w:rsidRPr="00E400FA">
              <w:rPr>
                <w:b/>
                <w:color w:val="000000"/>
                <w:lang w:eastAsia="ar-SA"/>
              </w:rPr>
              <w:t>Fakülte</w:t>
            </w:r>
          </w:p>
        </w:tc>
        <w:tc>
          <w:tcPr>
            <w:tcW w:w="4245" w:type="dxa"/>
            <w:tcBorders>
              <w:top w:val="single" w:sz="4" w:space="0" w:color="000000"/>
              <w:left w:val="single" w:sz="4" w:space="0" w:color="000000"/>
              <w:bottom w:val="single" w:sz="4" w:space="0" w:color="000000"/>
            </w:tcBorders>
            <w:shd w:val="clear" w:color="auto" w:fill="auto"/>
            <w:vAlign w:val="center"/>
          </w:tcPr>
          <w:p w14:paraId="390B67FA" w14:textId="77777777" w:rsidR="00DC4AE8" w:rsidRPr="00E400FA" w:rsidRDefault="00DC4AE8" w:rsidP="001D4F2C">
            <w:pPr>
              <w:suppressAutoHyphens/>
              <w:spacing w:before="240"/>
              <w:jc w:val="center"/>
              <w:rPr>
                <w:b/>
                <w:color w:val="000000"/>
                <w:lang w:eastAsia="ar-SA"/>
              </w:rPr>
            </w:pPr>
            <w:r w:rsidRPr="00E400FA">
              <w:rPr>
                <w:b/>
                <w:color w:val="000000"/>
                <w:lang w:eastAsia="ar-SA"/>
              </w:rPr>
              <w:t>Program / Bölüm</w:t>
            </w: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BDB0" w14:textId="77777777" w:rsidR="00DC4AE8" w:rsidRPr="00E400FA" w:rsidRDefault="00DC4AE8" w:rsidP="001D4F2C">
            <w:pPr>
              <w:suppressAutoHyphens/>
              <w:spacing w:before="240"/>
              <w:jc w:val="center"/>
              <w:rPr>
                <w:lang w:eastAsia="ar-SA"/>
              </w:rPr>
            </w:pPr>
            <w:r w:rsidRPr="00E400FA">
              <w:rPr>
                <w:b/>
                <w:color w:val="000000"/>
                <w:lang w:eastAsia="ar-SA"/>
              </w:rPr>
              <w:t>Kontenjan</w:t>
            </w:r>
          </w:p>
        </w:tc>
      </w:tr>
      <w:tr w:rsidR="00DC4AE8" w:rsidRPr="00E400FA" w14:paraId="3913534F" w14:textId="77777777" w:rsidTr="007F27BF">
        <w:trPr>
          <w:trHeight w:val="560"/>
        </w:trPr>
        <w:tc>
          <w:tcPr>
            <w:tcW w:w="2276" w:type="dxa"/>
            <w:tcBorders>
              <w:top w:val="single" w:sz="4" w:space="0" w:color="000000"/>
              <w:left w:val="single" w:sz="4" w:space="0" w:color="000000"/>
              <w:bottom w:val="single" w:sz="4" w:space="0" w:color="000000"/>
            </w:tcBorders>
            <w:shd w:val="clear" w:color="auto" w:fill="auto"/>
            <w:vAlign w:val="center"/>
          </w:tcPr>
          <w:p w14:paraId="5D17D49D" w14:textId="77777777" w:rsidR="00DC4AE8" w:rsidRPr="00E400FA" w:rsidRDefault="00DC4AE8" w:rsidP="001D4F2C">
            <w:pPr>
              <w:suppressAutoHyphens/>
              <w:spacing w:before="240"/>
              <w:jc w:val="center"/>
              <w:rPr>
                <w:color w:val="000000"/>
                <w:lang w:eastAsia="ar-SA"/>
              </w:rPr>
            </w:pPr>
            <w:r w:rsidRPr="00E400FA">
              <w:rPr>
                <w:color w:val="000000"/>
                <w:lang w:eastAsia="ar-SA"/>
              </w:rPr>
              <w:t>Eğitim Fakültesi</w:t>
            </w:r>
          </w:p>
        </w:tc>
        <w:tc>
          <w:tcPr>
            <w:tcW w:w="4245" w:type="dxa"/>
            <w:tcBorders>
              <w:top w:val="single" w:sz="4" w:space="0" w:color="000000"/>
              <w:left w:val="single" w:sz="4" w:space="0" w:color="000000"/>
              <w:bottom w:val="single" w:sz="4" w:space="0" w:color="000000"/>
            </w:tcBorders>
            <w:shd w:val="clear" w:color="auto" w:fill="auto"/>
            <w:vAlign w:val="center"/>
          </w:tcPr>
          <w:p w14:paraId="76446360" w14:textId="77777777" w:rsidR="00DC4AE8" w:rsidRPr="00E400FA" w:rsidRDefault="00DC4AE8" w:rsidP="001D4F2C">
            <w:pPr>
              <w:suppressAutoHyphens/>
              <w:spacing w:before="240"/>
              <w:jc w:val="center"/>
              <w:rPr>
                <w:color w:val="000000"/>
                <w:lang w:eastAsia="ar-SA"/>
              </w:rPr>
            </w:pPr>
            <w:r w:rsidRPr="00E400FA">
              <w:rPr>
                <w:color w:val="000000"/>
                <w:lang w:eastAsia="ar-SA"/>
              </w:rPr>
              <w:t xml:space="preserve">Güzel Sanatlar Eğitimi Bölümü                    Resim-İş Eğitimi </w:t>
            </w:r>
            <w:r w:rsidR="00927872" w:rsidRPr="00E400FA">
              <w:rPr>
                <w:color w:val="000000"/>
                <w:lang w:eastAsia="ar-SA"/>
              </w:rPr>
              <w:t xml:space="preserve">Anabilim </w:t>
            </w:r>
            <w:r w:rsidRPr="00E400FA">
              <w:rPr>
                <w:color w:val="000000"/>
                <w:lang w:eastAsia="ar-SA"/>
              </w:rPr>
              <w:t>Dalı</w:t>
            </w: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50A3" w14:textId="57603A69" w:rsidR="00DC4AE8" w:rsidRPr="00E400FA" w:rsidRDefault="003226CB" w:rsidP="001D4F2C">
            <w:pPr>
              <w:suppressAutoHyphens/>
              <w:spacing w:before="240"/>
              <w:jc w:val="center"/>
              <w:rPr>
                <w:lang w:eastAsia="ar-SA"/>
              </w:rPr>
            </w:pPr>
            <w:r>
              <w:rPr>
                <w:lang w:eastAsia="ar-SA"/>
              </w:rPr>
              <w:t>30</w:t>
            </w:r>
          </w:p>
        </w:tc>
      </w:tr>
    </w:tbl>
    <w:p w14:paraId="356FCC3A" w14:textId="2375ED65" w:rsidR="00DC4AE8" w:rsidRDefault="00DC4AE8" w:rsidP="001D4F2C">
      <w:pPr>
        <w:tabs>
          <w:tab w:val="left" w:pos="540"/>
        </w:tabs>
        <w:suppressAutoHyphens/>
        <w:spacing w:before="240"/>
        <w:jc w:val="both"/>
        <w:rPr>
          <w:lang w:eastAsia="ar-SA"/>
        </w:rPr>
      </w:pPr>
      <w:r>
        <w:rPr>
          <w:b/>
          <w:color w:val="000000"/>
          <w:lang w:eastAsia="ar-SA"/>
        </w:rPr>
        <w:t xml:space="preserve">Not: </w:t>
      </w:r>
      <w:r w:rsidRPr="003343E1">
        <w:rPr>
          <w:color w:val="1A1718"/>
          <w:lang w:eastAsia="ar-SA"/>
        </w:rPr>
        <w:t>Kontenjanın %10’u (</w:t>
      </w:r>
      <w:r w:rsidR="003226CB">
        <w:rPr>
          <w:color w:val="1A1718"/>
          <w:lang w:eastAsia="ar-SA"/>
        </w:rPr>
        <w:t>3</w:t>
      </w:r>
      <w:r w:rsidRPr="003343E1">
        <w:rPr>
          <w:color w:val="1A1718"/>
          <w:lang w:eastAsia="ar-SA"/>
        </w:rPr>
        <w:t xml:space="preserve"> kişi) engelli adaylara ayrılacaktır. Böyle bir durumda </w:t>
      </w:r>
      <w:r w:rsidR="003226CB">
        <w:rPr>
          <w:color w:val="1A1718"/>
          <w:lang w:eastAsia="ar-SA"/>
        </w:rPr>
        <w:t>27</w:t>
      </w:r>
      <w:r w:rsidRPr="003343E1">
        <w:rPr>
          <w:color w:val="1A1718"/>
          <w:lang w:eastAsia="ar-SA"/>
        </w:rPr>
        <w:t xml:space="preserve"> normal, </w:t>
      </w:r>
      <w:r w:rsidR="003226CB">
        <w:rPr>
          <w:color w:val="1A1718"/>
          <w:lang w:eastAsia="ar-SA"/>
        </w:rPr>
        <w:t>3</w:t>
      </w:r>
      <w:bookmarkStart w:id="0" w:name="_GoBack"/>
      <w:bookmarkEnd w:id="0"/>
      <w:r w:rsidRPr="003343E1">
        <w:rPr>
          <w:color w:val="1A1718"/>
          <w:lang w:eastAsia="ar-SA"/>
        </w:rPr>
        <w:t xml:space="preserve"> engelli öğrenci kayıt </w:t>
      </w:r>
      <w:r w:rsidRPr="003343E1">
        <w:rPr>
          <w:lang w:eastAsia="ar-SA"/>
        </w:rPr>
        <w:t xml:space="preserve">yaptırabilecektir. </w:t>
      </w:r>
      <w:r w:rsidR="008C14AC">
        <w:rPr>
          <w:lang w:eastAsia="ar-SA"/>
        </w:rPr>
        <w:t>K</w:t>
      </w:r>
      <w:r w:rsidRPr="003343E1">
        <w:rPr>
          <w:lang w:eastAsia="ar-SA"/>
        </w:rPr>
        <w:t>ontenjanın dolmaması halinde, kontenjan diğer adaylarla tamam</w:t>
      </w:r>
      <w:r>
        <w:rPr>
          <w:lang w:eastAsia="ar-SA"/>
        </w:rPr>
        <w:t xml:space="preserve">lanacaktır. </w:t>
      </w:r>
    </w:p>
    <w:p w14:paraId="1CFA8E56" w14:textId="77777777" w:rsidR="00DC4AE8" w:rsidRPr="005D70C4" w:rsidRDefault="00DC4AE8" w:rsidP="00E400FA">
      <w:pPr>
        <w:numPr>
          <w:ilvl w:val="0"/>
          <w:numId w:val="20"/>
        </w:numPr>
        <w:tabs>
          <w:tab w:val="left" w:pos="284"/>
        </w:tabs>
        <w:spacing w:before="240"/>
        <w:ind w:left="0" w:firstLine="0"/>
        <w:jc w:val="both"/>
        <w:rPr>
          <w:b/>
        </w:rPr>
      </w:pPr>
      <w:r w:rsidRPr="005D70C4">
        <w:rPr>
          <w:b/>
        </w:rPr>
        <w:t>ÖN KAYIT VE SINAV TARİHLERİ</w:t>
      </w:r>
    </w:p>
    <w:tbl>
      <w:tblPr>
        <w:tblW w:w="0" w:type="auto"/>
        <w:tblInd w:w="70" w:type="dxa"/>
        <w:tblLayout w:type="fixed"/>
        <w:tblCellMar>
          <w:left w:w="70" w:type="dxa"/>
          <w:right w:w="70" w:type="dxa"/>
        </w:tblCellMar>
        <w:tblLook w:val="0000" w:firstRow="0" w:lastRow="0" w:firstColumn="0" w:lastColumn="0" w:noHBand="0" w:noVBand="0"/>
      </w:tblPr>
      <w:tblGrid>
        <w:gridCol w:w="2904"/>
        <w:gridCol w:w="6014"/>
      </w:tblGrid>
      <w:tr w:rsidR="00DC4AE8" w:rsidRPr="00E400FA" w14:paraId="7DBCC3A4" w14:textId="77777777" w:rsidTr="007F27BF">
        <w:trPr>
          <w:trHeight w:val="385"/>
        </w:trPr>
        <w:tc>
          <w:tcPr>
            <w:tcW w:w="2904" w:type="dxa"/>
            <w:tcBorders>
              <w:top w:val="single" w:sz="4" w:space="0" w:color="000000"/>
              <w:left w:val="single" w:sz="4" w:space="0" w:color="000000"/>
              <w:bottom w:val="single" w:sz="4" w:space="0" w:color="000000"/>
            </w:tcBorders>
            <w:shd w:val="clear" w:color="auto" w:fill="auto"/>
            <w:vAlign w:val="center"/>
          </w:tcPr>
          <w:p w14:paraId="533334BC" w14:textId="77777777" w:rsidR="00DC4AE8" w:rsidRPr="00E400FA" w:rsidRDefault="00DC4AE8" w:rsidP="001D4F2C">
            <w:pPr>
              <w:suppressAutoHyphens/>
              <w:spacing w:before="240"/>
              <w:rPr>
                <w:b/>
                <w:lang w:eastAsia="ar-SA"/>
              </w:rPr>
            </w:pPr>
            <w:r w:rsidRPr="00E400FA">
              <w:rPr>
                <w:b/>
                <w:color w:val="000000"/>
                <w:lang w:eastAsia="ar-SA"/>
              </w:rPr>
              <w:t>Ön Kayıt</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F2AD" w14:textId="77777777" w:rsidR="00DC4AE8" w:rsidRPr="007F1C52" w:rsidRDefault="007F1C52" w:rsidP="001D4F2C">
            <w:pPr>
              <w:suppressAutoHyphens/>
              <w:spacing w:before="240"/>
              <w:rPr>
                <w:lang w:eastAsia="ar-SA"/>
              </w:rPr>
            </w:pPr>
            <w:r w:rsidRPr="007F1C52">
              <w:rPr>
                <w:lang w:eastAsia="ar-SA"/>
              </w:rPr>
              <w:t>02</w:t>
            </w:r>
            <w:r w:rsidR="00A05C33" w:rsidRPr="007F1C52">
              <w:rPr>
                <w:lang w:eastAsia="ar-SA"/>
              </w:rPr>
              <w:t>-1</w:t>
            </w:r>
            <w:r w:rsidRPr="007F1C52">
              <w:rPr>
                <w:lang w:eastAsia="ar-SA"/>
              </w:rPr>
              <w:t>5</w:t>
            </w:r>
            <w:r w:rsidR="00834C24" w:rsidRPr="007F1C52">
              <w:rPr>
                <w:lang w:eastAsia="ar-SA"/>
              </w:rPr>
              <w:t xml:space="preserve"> Ağustos 2021</w:t>
            </w:r>
          </w:p>
        </w:tc>
      </w:tr>
      <w:tr w:rsidR="00DC4AE8" w:rsidRPr="00E400FA" w14:paraId="58645235" w14:textId="77777777" w:rsidTr="00501C44">
        <w:trPr>
          <w:trHeight w:val="681"/>
        </w:trPr>
        <w:tc>
          <w:tcPr>
            <w:tcW w:w="2904" w:type="dxa"/>
            <w:tcBorders>
              <w:top w:val="single" w:sz="4" w:space="0" w:color="000000"/>
              <w:left w:val="single" w:sz="4" w:space="0" w:color="000000"/>
              <w:bottom w:val="single" w:sz="4" w:space="0" w:color="000000"/>
            </w:tcBorders>
            <w:shd w:val="clear" w:color="auto" w:fill="auto"/>
            <w:vAlign w:val="center"/>
          </w:tcPr>
          <w:p w14:paraId="4DAA60E4" w14:textId="77777777" w:rsidR="00DC4AE8" w:rsidRPr="00E400FA" w:rsidRDefault="00DC4AE8" w:rsidP="001D4F2C">
            <w:pPr>
              <w:suppressAutoHyphens/>
              <w:spacing w:before="240"/>
              <w:rPr>
                <w:b/>
                <w:color w:val="000000"/>
                <w:lang w:eastAsia="ar-SA"/>
              </w:rPr>
            </w:pPr>
            <w:r w:rsidRPr="00E400FA">
              <w:rPr>
                <w:b/>
              </w:rPr>
              <w:t>Ön Kayıt Değerlendirme Listesinin İlanı</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DD7A" w14:textId="77777777" w:rsidR="00DC4AE8" w:rsidRPr="007F1C52" w:rsidRDefault="00F3403C" w:rsidP="001D4F2C">
            <w:pPr>
              <w:suppressAutoHyphens/>
              <w:spacing w:before="240"/>
              <w:rPr>
                <w:lang w:eastAsia="ar-SA"/>
              </w:rPr>
            </w:pPr>
            <w:r w:rsidRPr="007F1C52">
              <w:rPr>
                <w:lang w:eastAsia="ar-SA"/>
              </w:rPr>
              <w:t>1</w:t>
            </w:r>
            <w:r w:rsidR="007F1C52" w:rsidRPr="007F1C52">
              <w:rPr>
                <w:lang w:eastAsia="ar-SA"/>
              </w:rPr>
              <w:t>9</w:t>
            </w:r>
            <w:r w:rsidR="00834C24" w:rsidRPr="007F1C52">
              <w:rPr>
                <w:lang w:eastAsia="ar-SA"/>
              </w:rPr>
              <w:t xml:space="preserve"> Ağustos 2021</w:t>
            </w:r>
          </w:p>
        </w:tc>
      </w:tr>
      <w:tr w:rsidR="00DC4AE8" w:rsidRPr="00E400FA" w14:paraId="786207E0" w14:textId="77777777" w:rsidTr="00501C44">
        <w:trPr>
          <w:trHeight w:val="337"/>
        </w:trPr>
        <w:tc>
          <w:tcPr>
            <w:tcW w:w="2904" w:type="dxa"/>
            <w:tcBorders>
              <w:top w:val="single" w:sz="4" w:space="0" w:color="000000"/>
              <w:left w:val="single" w:sz="4" w:space="0" w:color="000000"/>
              <w:bottom w:val="single" w:sz="4" w:space="0" w:color="000000"/>
            </w:tcBorders>
            <w:shd w:val="clear" w:color="auto" w:fill="auto"/>
            <w:vAlign w:val="center"/>
          </w:tcPr>
          <w:p w14:paraId="1BB2A0A2" w14:textId="77777777" w:rsidR="00DC4AE8" w:rsidRPr="00E400FA" w:rsidRDefault="00DC4AE8" w:rsidP="001D4F2C">
            <w:pPr>
              <w:suppressAutoHyphens/>
              <w:spacing w:before="240"/>
              <w:rPr>
                <w:b/>
                <w:lang w:eastAsia="ar-SA"/>
              </w:rPr>
            </w:pPr>
            <w:r w:rsidRPr="00E400FA">
              <w:rPr>
                <w:b/>
                <w:color w:val="000000"/>
                <w:lang w:eastAsia="ar-SA"/>
              </w:rPr>
              <w:t>Özel Yetenek Sınavı</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377A" w14:textId="77777777" w:rsidR="00DC4AE8" w:rsidRPr="00E400FA" w:rsidRDefault="0097420A" w:rsidP="001D4F2C">
            <w:pPr>
              <w:suppressAutoHyphens/>
              <w:spacing w:before="240"/>
              <w:rPr>
                <w:lang w:eastAsia="ar-SA"/>
              </w:rPr>
            </w:pPr>
            <w:r w:rsidRPr="00E400FA">
              <w:rPr>
                <w:lang w:eastAsia="ar-SA"/>
              </w:rPr>
              <w:t>2</w:t>
            </w:r>
            <w:r w:rsidR="00834C24">
              <w:rPr>
                <w:lang w:eastAsia="ar-SA"/>
              </w:rPr>
              <w:t>3</w:t>
            </w:r>
            <w:r w:rsidRPr="00E400FA">
              <w:rPr>
                <w:lang w:eastAsia="ar-SA"/>
              </w:rPr>
              <w:t>-2</w:t>
            </w:r>
            <w:r w:rsidR="00834C24">
              <w:rPr>
                <w:lang w:eastAsia="ar-SA"/>
              </w:rPr>
              <w:t>4</w:t>
            </w:r>
            <w:r w:rsidRPr="00E400FA">
              <w:rPr>
                <w:lang w:eastAsia="ar-SA"/>
              </w:rPr>
              <w:t xml:space="preserve"> Ağustos</w:t>
            </w:r>
            <w:r w:rsidR="00834C24">
              <w:rPr>
                <w:lang w:eastAsia="ar-SA"/>
              </w:rPr>
              <w:t xml:space="preserve"> 2021</w:t>
            </w:r>
          </w:p>
        </w:tc>
      </w:tr>
      <w:tr w:rsidR="00DC4AE8" w:rsidRPr="00E400FA" w14:paraId="23079B8F" w14:textId="77777777" w:rsidTr="00501C44">
        <w:trPr>
          <w:trHeight w:val="557"/>
        </w:trPr>
        <w:tc>
          <w:tcPr>
            <w:tcW w:w="2904" w:type="dxa"/>
            <w:tcBorders>
              <w:top w:val="single" w:sz="4" w:space="0" w:color="000000"/>
              <w:left w:val="single" w:sz="4" w:space="0" w:color="000000"/>
              <w:bottom w:val="single" w:sz="4" w:space="0" w:color="000000"/>
            </w:tcBorders>
            <w:shd w:val="clear" w:color="auto" w:fill="auto"/>
            <w:vAlign w:val="center"/>
          </w:tcPr>
          <w:p w14:paraId="63D5244B" w14:textId="77777777" w:rsidR="00DC4AE8" w:rsidRPr="00E400FA" w:rsidRDefault="00DC4AE8" w:rsidP="001D4F2C">
            <w:pPr>
              <w:suppressAutoHyphens/>
              <w:spacing w:before="240"/>
              <w:rPr>
                <w:b/>
                <w:color w:val="000000"/>
                <w:lang w:eastAsia="ar-SA"/>
              </w:rPr>
            </w:pPr>
            <w:r w:rsidRPr="00E400FA">
              <w:rPr>
                <w:b/>
                <w:color w:val="000000"/>
                <w:lang w:eastAsia="ar-SA"/>
              </w:rPr>
              <w:t>Sınav Yeri</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3E45" w14:textId="77777777" w:rsidR="00DC4AE8" w:rsidRPr="00E400FA" w:rsidRDefault="00E400FA" w:rsidP="001D4F2C">
            <w:pPr>
              <w:suppressAutoHyphens/>
              <w:spacing w:before="240"/>
              <w:rPr>
                <w:lang w:eastAsia="ar-SA"/>
              </w:rPr>
            </w:pPr>
            <w:r w:rsidRPr="00E400FA">
              <w:rPr>
                <w:b/>
              </w:rPr>
              <w:t>*</w:t>
            </w:r>
            <w:r w:rsidR="007368B9" w:rsidRPr="007368B9">
              <w:rPr>
                <w:color w:val="000000"/>
              </w:rPr>
              <w:t>Aksaray Üniversitesi Merkezi Derslik ve Konferans Salonu</w:t>
            </w:r>
          </w:p>
        </w:tc>
      </w:tr>
      <w:tr w:rsidR="00DC4AE8" w:rsidRPr="00E400FA" w14:paraId="7D152C7D" w14:textId="77777777" w:rsidTr="007F27BF">
        <w:trPr>
          <w:trHeight w:val="277"/>
        </w:trPr>
        <w:tc>
          <w:tcPr>
            <w:tcW w:w="2904" w:type="dxa"/>
            <w:tcBorders>
              <w:top w:val="single" w:sz="4" w:space="0" w:color="000000"/>
              <w:left w:val="single" w:sz="4" w:space="0" w:color="000000"/>
              <w:bottom w:val="single" w:sz="4" w:space="0" w:color="000000"/>
            </w:tcBorders>
            <w:shd w:val="clear" w:color="auto" w:fill="auto"/>
            <w:vAlign w:val="center"/>
          </w:tcPr>
          <w:p w14:paraId="75E78328" w14:textId="77777777" w:rsidR="00DC4AE8" w:rsidRPr="00E400FA" w:rsidRDefault="00DC4AE8" w:rsidP="001D4F2C">
            <w:pPr>
              <w:suppressAutoHyphens/>
              <w:spacing w:before="240"/>
              <w:rPr>
                <w:b/>
                <w:lang w:eastAsia="ar-SA"/>
              </w:rPr>
            </w:pPr>
            <w:r w:rsidRPr="00E400FA">
              <w:rPr>
                <w:b/>
                <w:color w:val="000000"/>
                <w:lang w:eastAsia="ar-SA"/>
              </w:rPr>
              <w:t>Sınav Sonucunun İlanı</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8DF1" w14:textId="77777777" w:rsidR="00DC4AE8" w:rsidRPr="00E400FA" w:rsidRDefault="008232D1" w:rsidP="00776AC4">
            <w:pPr>
              <w:suppressAutoHyphens/>
              <w:spacing w:before="240"/>
              <w:rPr>
                <w:lang w:eastAsia="ar-SA"/>
              </w:rPr>
            </w:pPr>
            <w:r w:rsidRPr="00287AC8">
              <w:t>2</w:t>
            </w:r>
            <w:r w:rsidR="00776AC4" w:rsidRPr="00287AC8">
              <w:t>5</w:t>
            </w:r>
            <w:r w:rsidR="00DC4AE8" w:rsidRPr="00287AC8">
              <w:t xml:space="preserve"> Ağustos 20</w:t>
            </w:r>
            <w:r w:rsidR="00E01D33" w:rsidRPr="00287AC8">
              <w:t>2</w:t>
            </w:r>
            <w:r w:rsidR="00776AC4" w:rsidRPr="00287AC8">
              <w:t>1</w:t>
            </w:r>
          </w:p>
        </w:tc>
      </w:tr>
    </w:tbl>
    <w:p w14:paraId="3058C4BA" w14:textId="77777777" w:rsidR="00DC4AE8" w:rsidRPr="00595D07" w:rsidRDefault="00E400FA" w:rsidP="001D4F2C">
      <w:pPr>
        <w:suppressAutoHyphens/>
        <w:spacing w:before="240" w:after="240"/>
        <w:jc w:val="both"/>
        <w:rPr>
          <w:color w:val="000000"/>
          <w:sz w:val="20"/>
          <w:szCs w:val="20"/>
          <w:lang w:eastAsia="ar-SA"/>
        </w:rPr>
      </w:pPr>
      <w:r w:rsidRPr="00E400FA">
        <w:rPr>
          <w:b/>
          <w:color w:val="000000"/>
          <w:sz w:val="20"/>
          <w:szCs w:val="20"/>
          <w:lang w:eastAsia="ar-SA"/>
        </w:rPr>
        <w:t>*</w:t>
      </w:r>
      <w:r w:rsidRPr="00E400FA">
        <w:rPr>
          <w:b/>
          <w:color w:val="000000"/>
          <w:lang w:eastAsia="ar-SA"/>
        </w:rPr>
        <w:t xml:space="preserve"> COVİD-19 nedeniyle alınabilecek önlemler kapsamında sınav </w:t>
      </w:r>
      <w:r w:rsidRPr="00E400FA">
        <w:rPr>
          <w:b/>
          <w:color w:val="000000"/>
          <w:u w:val="single"/>
          <w:lang w:eastAsia="ar-SA"/>
        </w:rPr>
        <w:t>yerinde</w:t>
      </w:r>
      <w:r w:rsidRPr="00E400FA">
        <w:rPr>
          <w:b/>
          <w:u w:val="single"/>
          <w:lang w:eastAsia="ar-SA"/>
        </w:rPr>
        <w:t xml:space="preserve"> ve saatinde</w:t>
      </w:r>
      <w:r w:rsidRPr="00E400FA">
        <w:rPr>
          <w:b/>
          <w:color w:val="000000"/>
          <w:lang w:eastAsia="ar-SA"/>
        </w:rPr>
        <w:t xml:space="preserve"> değişiklik yapılabilir</w:t>
      </w:r>
      <w:r>
        <w:rPr>
          <w:b/>
          <w:lang w:eastAsia="ar-SA"/>
        </w:rPr>
        <w:t>. Bu durumda fakülte web sayfasında yeni yer ve saat ilanı yapılacaktır.</w:t>
      </w:r>
    </w:p>
    <w:p w14:paraId="587FDD39" w14:textId="77777777" w:rsidR="00DC4AE8" w:rsidRPr="00595D07" w:rsidRDefault="00DC4AE8" w:rsidP="00E400FA">
      <w:pPr>
        <w:numPr>
          <w:ilvl w:val="0"/>
          <w:numId w:val="20"/>
        </w:numPr>
        <w:tabs>
          <w:tab w:val="left" w:pos="284"/>
        </w:tabs>
        <w:suppressAutoHyphens/>
        <w:spacing w:before="240" w:after="240"/>
        <w:ind w:left="0" w:firstLine="0"/>
        <w:jc w:val="both"/>
        <w:rPr>
          <w:b/>
          <w:color w:val="000000"/>
          <w:lang w:eastAsia="ar-SA"/>
        </w:rPr>
      </w:pPr>
      <w:r w:rsidRPr="00595D07">
        <w:rPr>
          <w:b/>
          <w:color w:val="000000"/>
          <w:lang w:eastAsia="ar-SA"/>
        </w:rPr>
        <w:t>SINAV PROGRAMI</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0"/>
        <w:gridCol w:w="2513"/>
        <w:gridCol w:w="1168"/>
        <w:gridCol w:w="2992"/>
      </w:tblGrid>
      <w:tr w:rsidR="001A7743" w:rsidRPr="00E400FA" w14:paraId="2E39676C" w14:textId="77777777" w:rsidTr="008C14AC">
        <w:trPr>
          <w:trHeight w:val="241"/>
        </w:trPr>
        <w:tc>
          <w:tcPr>
            <w:tcW w:w="2620" w:type="dxa"/>
            <w:shd w:val="clear" w:color="auto" w:fill="auto"/>
            <w:vAlign w:val="center"/>
          </w:tcPr>
          <w:p w14:paraId="3C56C2C0" w14:textId="77777777" w:rsidR="00DC4AE8" w:rsidRPr="00E400FA" w:rsidRDefault="00DC4AE8" w:rsidP="00E400FA">
            <w:pPr>
              <w:suppressAutoHyphens/>
              <w:jc w:val="center"/>
              <w:rPr>
                <w:b/>
                <w:color w:val="000000"/>
                <w:lang w:eastAsia="ar-SA"/>
              </w:rPr>
            </w:pPr>
            <w:r w:rsidRPr="00E400FA">
              <w:rPr>
                <w:b/>
                <w:color w:val="000000"/>
                <w:lang w:eastAsia="ar-SA"/>
              </w:rPr>
              <w:t>SINAV AŞAMASI</w:t>
            </w:r>
          </w:p>
        </w:tc>
        <w:tc>
          <w:tcPr>
            <w:tcW w:w="2513" w:type="dxa"/>
            <w:shd w:val="clear" w:color="auto" w:fill="auto"/>
            <w:vAlign w:val="center"/>
          </w:tcPr>
          <w:p w14:paraId="677A20EE" w14:textId="77777777" w:rsidR="00DC4AE8" w:rsidRPr="00E400FA" w:rsidRDefault="00DC4AE8" w:rsidP="00E400FA">
            <w:pPr>
              <w:suppressAutoHyphens/>
              <w:jc w:val="center"/>
              <w:rPr>
                <w:b/>
                <w:color w:val="000000"/>
                <w:lang w:eastAsia="ar-SA"/>
              </w:rPr>
            </w:pPr>
            <w:r w:rsidRPr="00E400FA">
              <w:rPr>
                <w:b/>
                <w:color w:val="000000"/>
                <w:lang w:eastAsia="ar-SA"/>
              </w:rPr>
              <w:t>TARİH VE GÜN</w:t>
            </w:r>
          </w:p>
        </w:tc>
        <w:tc>
          <w:tcPr>
            <w:tcW w:w="1168" w:type="dxa"/>
            <w:shd w:val="clear" w:color="auto" w:fill="auto"/>
            <w:vAlign w:val="center"/>
          </w:tcPr>
          <w:p w14:paraId="534E3ADA" w14:textId="77777777" w:rsidR="00DC4AE8" w:rsidRPr="00E400FA" w:rsidRDefault="00DC4AE8" w:rsidP="00E400FA">
            <w:pPr>
              <w:suppressAutoHyphens/>
              <w:jc w:val="center"/>
              <w:rPr>
                <w:b/>
                <w:color w:val="000000"/>
                <w:lang w:eastAsia="ar-SA"/>
              </w:rPr>
            </w:pPr>
            <w:r w:rsidRPr="00E400FA">
              <w:rPr>
                <w:b/>
                <w:color w:val="000000"/>
                <w:lang w:eastAsia="ar-SA"/>
              </w:rPr>
              <w:t>SAAT</w:t>
            </w:r>
          </w:p>
        </w:tc>
        <w:tc>
          <w:tcPr>
            <w:tcW w:w="2992" w:type="dxa"/>
            <w:shd w:val="clear" w:color="auto" w:fill="auto"/>
            <w:vAlign w:val="center"/>
          </w:tcPr>
          <w:p w14:paraId="7B34A8B7" w14:textId="77777777" w:rsidR="00DC4AE8" w:rsidRPr="00E400FA" w:rsidRDefault="00DC4AE8" w:rsidP="00E400FA">
            <w:pPr>
              <w:suppressAutoHyphens/>
              <w:jc w:val="center"/>
              <w:rPr>
                <w:lang w:eastAsia="ar-SA"/>
              </w:rPr>
            </w:pPr>
            <w:r w:rsidRPr="00E400FA">
              <w:rPr>
                <w:b/>
                <w:color w:val="000000"/>
                <w:lang w:eastAsia="ar-SA"/>
              </w:rPr>
              <w:t>SINAV YERİ</w:t>
            </w:r>
          </w:p>
        </w:tc>
      </w:tr>
      <w:tr w:rsidR="001A7743" w:rsidRPr="00E400FA" w14:paraId="7349BF18" w14:textId="77777777" w:rsidTr="008C14AC">
        <w:trPr>
          <w:trHeight w:val="666"/>
        </w:trPr>
        <w:tc>
          <w:tcPr>
            <w:tcW w:w="2620" w:type="dxa"/>
            <w:shd w:val="clear" w:color="auto" w:fill="auto"/>
            <w:vAlign w:val="center"/>
          </w:tcPr>
          <w:p w14:paraId="6B416649" w14:textId="77777777" w:rsidR="00DC4AE8" w:rsidRPr="00E400FA" w:rsidRDefault="00DC4AE8" w:rsidP="00E400FA">
            <w:pPr>
              <w:suppressAutoHyphens/>
              <w:jc w:val="center"/>
              <w:rPr>
                <w:color w:val="000000"/>
                <w:lang w:eastAsia="ar-SA"/>
              </w:rPr>
            </w:pPr>
            <w:r w:rsidRPr="00E400FA">
              <w:rPr>
                <w:color w:val="000000"/>
                <w:lang w:eastAsia="ar-SA"/>
              </w:rPr>
              <w:t xml:space="preserve">I Aşama </w:t>
            </w:r>
            <w:r w:rsidRPr="00E400FA">
              <w:rPr>
                <w:bCs/>
              </w:rPr>
              <w:t xml:space="preserve">Eleme Sınavı </w:t>
            </w:r>
            <w:r w:rsidR="00C2361E" w:rsidRPr="00E400FA">
              <w:rPr>
                <w:color w:val="000000"/>
                <w:lang w:eastAsia="ar-SA"/>
              </w:rPr>
              <w:t>(</w:t>
            </w:r>
            <w:r w:rsidR="00C2361E" w:rsidRPr="00E400FA">
              <w:t>İmgesel Tasarım</w:t>
            </w:r>
            <w:r w:rsidR="00C2361E" w:rsidRPr="00E400FA">
              <w:rPr>
                <w:color w:val="000000"/>
                <w:lang w:eastAsia="ar-SA"/>
              </w:rPr>
              <w:t xml:space="preserve"> Sınavı: </w:t>
            </w:r>
            <w:r w:rsidR="00C2361E" w:rsidRPr="00E400FA">
              <w:rPr>
                <w:bCs/>
              </w:rPr>
              <w:t>90 dakika)</w:t>
            </w:r>
          </w:p>
        </w:tc>
        <w:tc>
          <w:tcPr>
            <w:tcW w:w="2513" w:type="dxa"/>
            <w:shd w:val="clear" w:color="auto" w:fill="auto"/>
            <w:vAlign w:val="center"/>
          </w:tcPr>
          <w:p w14:paraId="46FDE65F" w14:textId="77777777" w:rsidR="00DC4AE8" w:rsidRPr="00E400FA" w:rsidRDefault="00C2361E" w:rsidP="00C2361E">
            <w:pPr>
              <w:suppressAutoHyphens/>
              <w:rPr>
                <w:color w:val="000000"/>
                <w:lang w:eastAsia="ar-SA"/>
              </w:rPr>
            </w:pPr>
            <w:r>
              <w:rPr>
                <w:color w:val="000000"/>
                <w:lang w:eastAsia="ar-SA"/>
              </w:rPr>
              <w:t xml:space="preserve">      </w:t>
            </w:r>
            <w:r w:rsidR="008232D1" w:rsidRPr="00E400FA">
              <w:rPr>
                <w:color w:val="000000"/>
                <w:lang w:eastAsia="ar-SA"/>
              </w:rPr>
              <w:t>2</w:t>
            </w:r>
            <w:r w:rsidR="00B171AB">
              <w:rPr>
                <w:color w:val="000000"/>
                <w:lang w:eastAsia="ar-SA"/>
              </w:rPr>
              <w:t>3</w:t>
            </w:r>
            <w:r>
              <w:rPr>
                <w:color w:val="000000"/>
                <w:lang w:eastAsia="ar-SA"/>
              </w:rPr>
              <w:t xml:space="preserve"> </w:t>
            </w:r>
            <w:r w:rsidR="00DC4AE8" w:rsidRPr="00E400FA">
              <w:rPr>
                <w:color w:val="000000"/>
                <w:lang w:eastAsia="ar-SA"/>
              </w:rPr>
              <w:t>Ağustos 20</w:t>
            </w:r>
            <w:r w:rsidR="00B171AB">
              <w:rPr>
                <w:color w:val="000000"/>
                <w:lang w:eastAsia="ar-SA"/>
              </w:rPr>
              <w:t>21</w:t>
            </w:r>
          </w:p>
        </w:tc>
        <w:tc>
          <w:tcPr>
            <w:tcW w:w="1168" w:type="dxa"/>
            <w:shd w:val="clear" w:color="auto" w:fill="auto"/>
            <w:vAlign w:val="center"/>
          </w:tcPr>
          <w:p w14:paraId="157B9B10" w14:textId="77777777" w:rsidR="00DC4AE8" w:rsidRPr="00E400FA" w:rsidRDefault="00E400FA" w:rsidP="00E400FA">
            <w:pPr>
              <w:suppressAutoHyphens/>
              <w:jc w:val="center"/>
              <w:rPr>
                <w:color w:val="000000"/>
                <w:lang w:eastAsia="ar-SA"/>
              </w:rPr>
            </w:pPr>
            <w:r>
              <w:rPr>
                <w:color w:val="000000"/>
                <w:lang w:eastAsia="ar-SA"/>
              </w:rPr>
              <w:t>*</w:t>
            </w:r>
            <w:r w:rsidR="00DC4AE8" w:rsidRPr="00E400FA">
              <w:rPr>
                <w:color w:val="000000"/>
                <w:lang w:eastAsia="ar-SA"/>
              </w:rPr>
              <w:t>1</w:t>
            </w:r>
            <w:r w:rsidR="00C2361E">
              <w:rPr>
                <w:color w:val="000000"/>
                <w:lang w:eastAsia="ar-SA"/>
              </w:rPr>
              <w:t>1</w:t>
            </w:r>
            <w:r w:rsidR="00DC4AE8" w:rsidRPr="00E400FA">
              <w:rPr>
                <w:color w:val="000000"/>
                <w:lang w:eastAsia="ar-SA"/>
              </w:rPr>
              <w:t>.00</w:t>
            </w:r>
          </w:p>
        </w:tc>
        <w:tc>
          <w:tcPr>
            <w:tcW w:w="2992" w:type="dxa"/>
            <w:vMerge w:val="restart"/>
            <w:shd w:val="clear" w:color="auto" w:fill="auto"/>
            <w:vAlign w:val="center"/>
          </w:tcPr>
          <w:p w14:paraId="41F87267" w14:textId="77777777" w:rsidR="00DC4AE8" w:rsidRPr="00E400FA" w:rsidRDefault="00E400FA" w:rsidP="00E400FA">
            <w:pPr>
              <w:suppressAutoHyphens/>
              <w:jc w:val="center"/>
              <w:rPr>
                <w:lang w:eastAsia="ar-SA"/>
              </w:rPr>
            </w:pPr>
            <w:r>
              <w:rPr>
                <w:color w:val="000000"/>
                <w:lang w:eastAsia="ar-SA"/>
              </w:rPr>
              <w:t>*</w:t>
            </w:r>
            <w:r w:rsidR="00C2361E" w:rsidRPr="00E400FA">
              <w:t xml:space="preserve"> </w:t>
            </w:r>
            <w:r w:rsidR="007368B9" w:rsidRPr="007368B9">
              <w:rPr>
                <w:color w:val="000000"/>
              </w:rPr>
              <w:t>Aksaray Üniversitesi Merkezi Derslik ve Konferans Salonu</w:t>
            </w:r>
            <w:r w:rsidR="007368B9" w:rsidRPr="00E400FA">
              <w:rPr>
                <w:color w:val="000000"/>
                <w:lang w:eastAsia="ar-SA"/>
              </w:rPr>
              <w:t xml:space="preserve"> </w:t>
            </w:r>
            <w:r w:rsidR="00DC4AE8" w:rsidRPr="00E400FA">
              <w:rPr>
                <w:color w:val="000000"/>
                <w:lang w:eastAsia="ar-SA"/>
              </w:rPr>
              <w:t>- Aksaray</w:t>
            </w:r>
          </w:p>
        </w:tc>
      </w:tr>
      <w:tr w:rsidR="00DC4AE8" w:rsidRPr="00E400FA" w14:paraId="6E7B1636" w14:textId="77777777" w:rsidTr="008C14AC">
        <w:trPr>
          <w:trHeight w:val="314"/>
        </w:trPr>
        <w:tc>
          <w:tcPr>
            <w:tcW w:w="2620" w:type="dxa"/>
            <w:shd w:val="clear" w:color="auto" w:fill="auto"/>
            <w:vAlign w:val="center"/>
          </w:tcPr>
          <w:p w14:paraId="6F34E836" w14:textId="77777777" w:rsidR="00DC4AE8" w:rsidRPr="00E400FA" w:rsidRDefault="00DC4AE8" w:rsidP="00E400FA">
            <w:pPr>
              <w:suppressAutoHyphens/>
              <w:jc w:val="center"/>
              <w:rPr>
                <w:color w:val="000000"/>
                <w:lang w:eastAsia="ar-SA"/>
              </w:rPr>
            </w:pPr>
            <w:r w:rsidRPr="00E400FA">
              <w:rPr>
                <w:color w:val="000000"/>
                <w:lang w:eastAsia="ar-SA"/>
              </w:rPr>
              <w:t xml:space="preserve">II Aşama Seçme Sınavı                </w:t>
            </w:r>
            <w:r w:rsidR="00372022" w:rsidRPr="00E400FA">
              <w:rPr>
                <w:color w:val="000000"/>
                <w:lang w:eastAsia="ar-SA"/>
              </w:rPr>
              <w:t>(</w:t>
            </w:r>
            <w:r w:rsidRPr="00E400FA">
              <w:t>İmgesel Tasarım</w:t>
            </w:r>
            <w:r w:rsidRPr="00E400FA">
              <w:rPr>
                <w:color w:val="000000"/>
                <w:lang w:eastAsia="ar-SA"/>
              </w:rPr>
              <w:t xml:space="preserve"> Sınavı</w:t>
            </w:r>
            <w:r w:rsidR="008C14AC" w:rsidRPr="00E400FA">
              <w:rPr>
                <w:color w:val="000000"/>
                <w:lang w:eastAsia="ar-SA"/>
              </w:rPr>
              <w:t>:</w:t>
            </w:r>
            <w:r w:rsidRPr="00E400FA">
              <w:rPr>
                <w:color w:val="000000"/>
                <w:lang w:eastAsia="ar-SA"/>
              </w:rPr>
              <w:t xml:space="preserve"> </w:t>
            </w:r>
            <w:r w:rsidRPr="00E400FA">
              <w:rPr>
                <w:bCs/>
              </w:rPr>
              <w:t>90 dakika)</w:t>
            </w:r>
          </w:p>
        </w:tc>
        <w:tc>
          <w:tcPr>
            <w:tcW w:w="2513" w:type="dxa"/>
            <w:shd w:val="clear" w:color="auto" w:fill="auto"/>
            <w:vAlign w:val="center"/>
          </w:tcPr>
          <w:p w14:paraId="5BBD606B" w14:textId="77777777" w:rsidR="00DC4AE8" w:rsidRPr="00E400FA" w:rsidRDefault="00DC4AE8" w:rsidP="00E400FA">
            <w:pPr>
              <w:suppressAutoHyphens/>
              <w:rPr>
                <w:color w:val="000000"/>
                <w:lang w:eastAsia="ar-SA"/>
              </w:rPr>
            </w:pPr>
            <w:r w:rsidRPr="00E400FA">
              <w:rPr>
                <w:color w:val="000000"/>
                <w:lang w:eastAsia="ar-SA"/>
              </w:rPr>
              <w:t xml:space="preserve">    </w:t>
            </w:r>
            <w:r w:rsidR="00C2361E">
              <w:rPr>
                <w:color w:val="000000"/>
                <w:lang w:eastAsia="ar-SA"/>
              </w:rPr>
              <w:t xml:space="preserve"> </w:t>
            </w:r>
            <w:r w:rsidRPr="00E400FA">
              <w:rPr>
                <w:color w:val="000000"/>
                <w:lang w:eastAsia="ar-SA"/>
              </w:rPr>
              <w:t xml:space="preserve"> </w:t>
            </w:r>
            <w:r w:rsidR="008232D1" w:rsidRPr="00E400FA">
              <w:rPr>
                <w:color w:val="000000"/>
                <w:lang w:eastAsia="ar-SA"/>
              </w:rPr>
              <w:t>2</w:t>
            </w:r>
            <w:r w:rsidR="00B171AB">
              <w:rPr>
                <w:color w:val="000000"/>
                <w:lang w:eastAsia="ar-SA"/>
              </w:rPr>
              <w:t>4</w:t>
            </w:r>
            <w:r w:rsidRPr="00E400FA">
              <w:rPr>
                <w:color w:val="000000"/>
                <w:lang w:eastAsia="ar-SA"/>
              </w:rPr>
              <w:t xml:space="preserve"> Ağustos 20</w:t>
            </w:r>
            <w:r w:rsidR="00B171AB">
              <w:rPr>
                <w:color w:val="000000"/>
                <w:lang w:eastAsia="ar-SA"/>
              </w:rPr>
              <w:t>21</w:t>
            </w:r>
          </w:p>
        </w:tc>
        <w:tc>
          <w:tcPr>
            <w:tcW w:w="1168" w:type="dxa"/>
            <w:shd w:val="clear" w:color="auto" w:fill="auto"/>
            <w:vAlign w:val="center"/>
          </w:tcPr>
          <w:p w14:paraId="0B28CC01" w14:textId="77777777" w:rsidR="00DC4AE8" w:rsidRPr="00E400FA" w:rsidRDefault="00E400FA" w:rsidP="00E400FA">
            <w:pPr>
              <w:suppressAutoHyphens/>
              <w:jc w:val="center"/>
              <w:rPr>
                <w:color w:val="000000"/>
                <w:lang w:eastAsia="ar-SA"/>
              </w:rPr>
            </w:pPr>
            <w:r>
              <w:rPr>
                <w:color w:val="000000"/>
                <w:lang w:eastAsia="ar-SA"/>
              </w:rPr>
              <w:t>*</w:t>
            </w:r>
            <w:r w:rsidR="00DC4AE8" w:rsidRPr="00E400FA">
              <w:rPr>
                <w:color w:val="000000"/>
                <w:lang w:eastAsia="ar-SA"/>
              </w:rPr>
              <w:t>1</w:t>
            </w:r>
            <w:r w:rsidR="00C2361E">
              <w:rPr>
                <w:color w:val="000000"/>
                <w:lang w:eastAsia="ar-SA"/>
              </w:rPr>
              <w:t>1</w:t>
            </w:r>
            <w:r w:rsidR="00DC4AE8" w:rsidRPr="00E400FA">
              <w:rPr>
                <w:color w:val="000000"/>
                <w:lang w:eastAsia="ar-SA"/>
              </w:rPr>
              <w:t>:00</w:t>
            </w:r>
          </w:p>
        </w:tc>
        <w:tc>
          <w:tcPr>
            <w:tcW w:w="2992" w:type="dxa"/>
            <w:vMerge/>
            <w:shd w:val="clear" w:color="auto" w:fill="auto"/>
            <w:vAlign w:val="center"/>
          </w:tcPr>
          <w:p w14:paraId="372701C1" w14:textId="77777777" w:rsidR="00DC4AE8" w:rsidRPr="00E400FA" w:rsidRDefault="00DC4AE8" w:rsidP="00E400FA">
            <w:pPr>
              <w:suppressAutoHyphens/>
              <w:snapToGrid w:val="0"/>
              <w:jc w:val="center"/>
              <w:rPr>
                <w:color w:val="000000"/>
                <w:lang w:eastAsia="ar-SA"/>
              </w:rPr>
            </w:pPr>
          </w:p>
        </w:tc>
      </w:tr>
    </w:tbl>
    <w:p w14:paraId="0310124D" w14:textId="77777777" w:rsidR="00DC4AE8" w:rsidRDefault="00E400FA" w:rsidP="001D4F2C">
      <w:pPr>
        <w:pStyle w:val="Default"/>
        <w:spacing w:before="240"/>
        <w:jc w:val="both"/>
        <w:rPr>
          <w:rFonts w:ascii="Times New Roman" w:hAnsi="Times New Roman" w:cs="Times New Roman"/>
          <w:b/>
          <w:color w:val="auto"/>
        </w:rPr>
      </w:pPr>
      <w:r>
        <w:rPr>
          <w:rFonts w:ascii="Times New Roman" w:hAnsi="Times New Roman" w:cs="Times New Roman"/>
          <w:b/>
          <w:color w:val="auto"/>
        </w:rPr>
        <w:t>*</w:t>
      </w:r>
      <w:r w:rsidRPr="00E400FA">
        <w:rPr>
          <w:rFonts w:ascii="Times New Roman" w:eastAsia="Times New Roman" w:hAnsi="Times New Roman"/>
          <w:b/>
          <w:sz w:val="22"/>
          <w:lang w:eastAsia="ar-SA"/>
        </w:rPr>
        <w:t xml:space="preserve"> COVİD-19 nedeniyle alınabilecek önlemler kapsamında sınav </w:t>
      </w:r>
      <w:r w:rsidRPr="00E400FA">
        <w:rPr>
          <w:rFonts w:ascii="Times New Roman" w:eastAsia="Times New Roman" w:hAnsi="Times New Roman"/>
          <w:b/>
          <w:sz w:val="22"/>
          <w:u w:val="single"/>
          <w:lang w:eastAsia="ar-SA"/>
        </w:rPr>
        <w:t>yerinde ve saatinde</w:t>
      </w:r>
      <w:r w:rsidRPr="00E400FA">
        <w:rPr>
          <w:rFonts w:ascii="Times New Roman" w:eastAsia="Times New Roman" w:hAnsi="Times New Roman"/>
          <w:b/>
          <w:sz w:val="22"/>
          <w:lang w:eastAsia="ar-SA"/>
        </w:rPr>
        <w:t xml:space="preserve"> değişiklik yapılabilir</w:t>
      </w:r>
      <w:r>
        <w:rPr>
          <w:rFonts w:ascii="Times New Roman" w:eastAsia="Times New Roman" w:hAnsi="Times New Roman"/>
          <w:b/>
          <w:sz w:val="22"/>
          <w:lang w:eastAsia="ar-SA"/>
        </w:rPr>
        <w:t>. Bu durumda fakülte web sayfasında yeni yer ve saat ilanı yapılacaktır.</w:t>
      </w:r>
    </w:p>
    <w:p w14:paraId="1A9AD10B" w14:textId="77777777" w:rsidR="00DC4AE8" w:rsidRDefault="00DC4AE8" w:rsidP="001D4F2C">
      <w:pPr>
        <w:pStyle w:val="Default"/>
        <w:numPr>
          <w:ilvl w:val="0"/>
          <w:numId w:val="20"/>
        </w:numPr>
        <w:spacing w:before="240"/>
        <w:ind w:firstLine="0"/>
        <w:jc w:val="both"/>
        <w:rPr>
          <w:rFonts w:ascii="Times New Roman" w:hAnsi="Times New Roman" w:cs="Times New Roman"/>
          <w:b/>
          <w:color w:val="auto"/>
        </w:rPr>
      </w:pPr>
      <w:r>
        <w:rPr>
          <w:rFonts w:ascii="Times New Roman" w:hAnsi="Times New Roman" w:cs="Times New Roman"/>
          <w:b/>
          <w:color w:val="auto"/>
        </w:rPr>
        <w:t>KAPSAM</w:t>
      </w:r>
    </w:p>
    <w:p w14:paraId="405247E6" w14:textId="77777777" w:rsidR="00DC4AE8" w:rsidRPr="00691981" w:rsidRDefault="00DC4AE8" w:rsidP="001D4F2C">
      <w:pPr>
        <w:suppressAutoHyphens/>
        <w:spacing w:before="240" w:after="240"/>
        <w:jc w:val="both"/>
        <w:rPr>
          <w:b/>
          <w:color w:val="000000"/>
          <w:lang w:eastAsia="ar-SA"/>
        </w:rPr>
      </w:pPr>
      <w:r w:rsidRPr="00595D07">
        <w:rPr>
          <w:color w:val="000000"/>
          <w:lang w:eastAsia="ar-SA"/>
        </w:rPr>
        <w:t xml:space="preserve">Güzel Sanatlar Eğitimi Bölümü </w:t>
      </w:r>
      <w:r>
        <w:rPr>
          <w:color w:val="000000"/>
          <w:lang w:eastAsia="ar-SA"/>
        </w:rPr>
        <w:t>Resim-İş</w:t>
      </w:r>
      <w:r w:rsidRPr="00595D07">
        <w:rPr>
          <w:color w:val="000000"/>
          <w:lang w:eastAsia="ar-SA"/>
        </w:rPr>
        <w:t xml:space="preserve"> Eğitimi </w:t>
      </w:r>
      <w:r w:rsidR="00927872">
        <w:rPr>
          <w:color w:val="000000"/>
          <w:lang w:eastAsia="ar-SA"/>
        </w:rPr>
        <w:t>Anab</w:t>
      </w:r>
      <w:r w:rsidR="00927872" w:rsidRPr="00595D07">
        <w:rPr>
          <w:color w:val="000000"/>
          <w:lang w:eastAsia="ar-SA"/>
        </w:rPr>
        <w:t>ilim</w:t>
      </w:r>
      <w:r w:rsidRPr="00595D07">
        <w:rPr>
          <w:color w:val="000000"/>
          <w:lang w:eastAsia="ar-SA"/>
        </w:rPr>
        <w:t xml:space="preserve"> Dalı Giriş / </w:t>
      </w:r>
      <w:r>
        <w:rPr>
          <w:color w:val="000000"/>
          <w:lang w:eastAsia="ar-SA"/>
        </w:rPr>
        <w:t xml:space="preserve">Resim İş </w:t>
      </w:r>
      <w:r w:rsidRPr="00595D07">
        <w:rPr>
          <w:color w:val="000000"/>
          <w:lang w:eastAsia="ar-SA"/>
        </w:rPr>
        <w:t xml:space="preserve">Yetenek Sınavı, bu bölüme girmek için ön kayıt yaptıran adaylar arasından </w:t>
      </w:r>
      <w:r>
        <w:rPr>
          <w:color w:val="000000"/>
          <w:lang w:eastAsia="ar-SA"/>
        </w:rPr>
        <w:t>resim</w:t>
      </w:r>
      <w:r w:rsidRPr="00595D07">
        <w:rPr>
          <w:color w:val="000000"/>
          <w:lang w:eastAsia="ar-SA"/>
        </w:rPr>
        <w:t xml:space="preserve"> yetenekleri ve bireysel kapasiteleri daha yeterli olanları seçmek amacıyla yapılır. </w:t>
      </w:r>
    </w:p>
    <w:p w14:paraId="2F9D162D" w14:textId="77777777" w:rsidR="00BC6A4D" w:rsidRDefault="00DC4AE8" w:rsidP="001D4F2C">
      <w:pPr>
        <w:suppressAutoHyphens/>
        <w:spacing w:before="240" w:after="240"/>
        <w:jc w:val="both"/>
        <w:rPr>
          <w:b/>
          <w:bCs/>
          <w:color w:val="000000"/>
        </w:rPr>
      </w:pPr>
      <w:r w:rsidRPr="00595D07">
        <w:rPr>
          <w:color w:val="000000"/>
          <w:lang w:eastAsia="ar-SA"/>
        </w:rPr>
        <w:t>Sınav iki aşamalı yapılır. I. Aşama,</w:t>
      </w:r>
      <w:r>
        <w:rPr>
          <w:color w:val="000000"/>
          <w:lang w:eastAsia="ar-SA"/>
        </w:rPr>
        <w:t xml:space="preserve"> </w:t>
      </w:r>
      <w:r w:rsidR="0075720E">
        <w:rPr>
          <w:color w:val="000000"/>
          <w:lang w:eastAsia="ar-SA"/>
        </w:rPr>
        <w:t>(Eleme</w:t>
      </w:r>
      <w:r>
        <w:rPr>
          <w:color w:val="000000"/>
          <w:lang w:eastAsia="ar-SA"/>
        </w:rPr>
        <w:t xml:space="preserve"> </w:t>
      </w:r>
      <w:r w:rsidR="0075720E">
        <w:rPr>
          <w:color w:val="000000"/>
          <w:lang w:eastAsia="ar-SA"/>
        </w:rPr>
        <w:t>S</w:t>
      </w:r>
      <w:r>
        <w:rPr>
          <w:color w:val="000000"/>
          <w:lang w:eastAsia="ar-SA"/>
        </w:rPr>
        <w:t>ınavı</w:t>
      </w:r>
      <w:r w:rsidR="0075720E">
        <w:rPr>
          <w:color w:val="000000"/>
          <w:lang w:eastAsia="ar-SA"/>
        </w:rPr>
        <w:t>) İmgesel Tasarım sınavı</w:t>
      </w:r>
      <w:r>
        <w:rPr>
          <w:color w:val="000000"/>
          <w:lang w:eastAsia="ar-SA"/>
        </w:rPr>
        <w:t>dır. Bu sınavdan 60</w:t>
      </w:r>
      <w:r w:rsidRPr="00595D07">
        <w:rPr>
          <w:color w:val="000000"/>
          <w:lang w:eastAsia="ar-SA"/>
        </w:rPr>
        <w:t xml:space="preserve"> ve üzerinde puan alan adaylar II. Aşama </w:t>
      </w:r>
      <w:r w:rsidR="0075720E">
        <w:rPr>
          <w:color w:val="000000"/>
          <w:lang w:eastAsia="ar-SA"/>
        </w:rPr>
        <w:t xml:space="preserve">(Seçme Sınavı) </w:t>
      </w:r>
      <w:r w:rsidRPr="00691981">
        <w:t xml:space="preserve">İmgesel Tasarım </w:t>
      </w:r>
      <w:r w:rsidRPr="00691981">
        <w:rPr>
          <w:color w:val="000000"/>
          <w:lang w:eastAsia="ar-SA"/>
        </w:rPr>
        <w:t>Sınavına</w:t>
      </w:r>
      <w:r w:rsidRPr="00595D07">
        <w:rPr>
          <w:color w:val="000000"/>
          <w:lang w:eastAsia="ar-SA"/>
        </w:rPr>
        <w:t xml:space="preserve"> girmeye hak kazanır, diğer adaylar elenir.</w:t>
      </w:r>
      <w:r w:rsidR="00342D2D">
        <w:rPr>
          <w:color w:val="000000"/>
          <w:lang w:eastAsia="ar-SA"/>
        </w:rPr>
        <w:t xml:space="preserve"> </w:t>
      </w:r>
      <w:r w:rsidRPr="00595D07">
        <w:rPr>
          <w:color w:val="000000"/>
          <w:lang w:eastAsia="ar-SA"/>
        </w:rPr>
        <w:t xml:space="preserve"> </w:t>
      </w:r>
    </w:p>
    <w:p w14:paraId="38688B19" w14:textId="77777777" w:rsidR="00DC4AE8" w:rsidRPr="00902EAE" w:rsidRDefault="00DC4AE8" w:rsidP="00E400FA">
      <w:pPr>
        <w:numPr>
          <w:ilvl w:val="0"/>
          <w:numId w:val="20"/>
        </w:numPr>
        <w:tabs>
          <w:tab w:val="left" w:pos="284"/>
        </w:tabs>
        <w:suppressAutoHyphens/>
        <w:spacing w:before="240" w:after="240"/>
        <w:ind w:left="0" w:firstLine="0"/>
        <w:jc w:val="both"/>
        <w:rPr>
          <w:b/>
          <w:lang w:eastAsia="ar-SA"/>
        </w:rPr>
      </w:pPr>
      <w:r w:rsidRPr="00902EAE">
        <w:rPr>
          <w:b/>
          <w:color w:val="000000"/>
          <w:lang w:eastAsia="ar-SA"/>
        </w:rPr>
        <w:t>SINAVLARIN UYGULANIŞI</w:t>
      </w:r>
    </w:p>
    <w:p w14:paraId="1DAD1441" w14:textId="77777777" w:rsidR="009C7D59" w:rsidRDefault="009C7D59" w:rsidP="001D4F2C">
      <w:pPr>
        <w:pStyle w:val="Default"/>
        <w:spacing w:before="240" w:after="107"/>
        <w:jc w:val="both"/>
        <w:rPr>
          <w:rFonts w:ascii="Times New Roman" w:eastAsia="Times New Roman" w:hAnsi="Times New Roman"/>
          <w:lang w:eastAsia="ar-SA"/>
        </w:rPr>
      </w:pPr>
      <w:r w:rsidRPr="0060511A">
        <w:rPr>
          <w:rFonts w:ascii="Times New Roman" w:eastAsia="Times New Roman" w:hAnsi="Times New Roman"/>
          <w:lang w:eastAsia="ar-SA"/>
        </w:rPr>
        <w:t xml:space="preserve">Bütün sınavlar süresince adayların yanlarında herhangi bir </w:t>
      </w:r>
      <w:r w:rsidRPr="0060511A">
        <w:rPr>
          <w:rFonts w:ascii="Times New Roman" w:eastAsia="Times New Roman" w:hAnsi="Times New Roman"/>
          <w:b/>
          <w:u w:val="single"/>
          <w:lang w:eastAsia="ar-SA"/>
        </w:rPr>
        <w:t>elektronik cihaz</w:t>
      </w:r>
      <w:r w:rsidRPr="0060511A">
        <w:rPr>
          <w:rFonts w:ascii="Times New Roman" w:eastAsia="Times New Roman" w:hAnsi="Times New Roman"/>
          <w:lang w:eastAsia="ar-SA"/>
        </w:rPr>
        <w:t xml:space="preserve"> (cep telefonu, MP3 çalar, alarmlı kol saati, ses kayıt cihazı vb.) bulundurması </w:t>
      </w:r>
      <w:r w:rsidRPr="0060511A">
        <w:rPr>
          <w:rFonts w:ascii="Times New Roman" w:eastAsia="Times New Roman" w:hAnsi="Times New Roman"/>
          <w:b/>
          <w:u w:val="single"/>
          <w:lang w:eastAsia="ar-SA"/>
        </w:rPr>
        <w:t>kesinlikle</w:t>
      </w:r>
      <w:r w:rsidRPr="0060511A">
        <w:rPr>
          <w:rFonts w:ascii="Times New Roman" w:eastAsia="Times New Roman" w:hAnsi="Times New Roman"/>
          <w:u w:val="single"/>
          <w:lang w:eastAsia="ar-SA"/>
        </w:rPr>
        <w:t xml:space="preserve"> </w:t>
      </w:r>
      <w:r w:rsidRPr="0060511A">
        <w:rPr>
          <w:rFonts w:ascii="Times New Roman" w:eastAsia="Times New Roman" w:hAnsi="Times New Roman"/>
          <w:b/>
          <w:u w:val="single"/>
          <w:lang w:eastAsia="ar-SA"/>
        </w:rPr>
        <w:t>yasaktır</w:t>
      </w:r>
      <w:r w:rsidRPr="0060511A">
        <w:rPr>
          <w:rFonts w:ascii="Times New Roman" w:eastAsia="Times New Roman" w:hAnsi="Times New Roman"/>
          <w:u w:val="single"/>
          <w:lang w:eastAsia="ar-SA"/>
        </w:rPr>
        <w:t>.</w:t>
      </w:r>
      <w:r w:rsidRPr="0060511A">
        <w:rPr>
          <w:rFonts w:ascii="Times New Roman" w:eastAsia="Times New Roman" w:hAnsi="Times New Roman"/>
          <w:lang w:eastAsia="ar-SA"/>
        </w:rPr>
        <w:t xml:space="preserve">  Adaylar, sınava girerken ön kayıt sırasında kendilerine üniversitemizce verilmiş olan fotoğraflı ve onaylı </w:t>
      </w:r>
      <w:r w:rsidRPr="0060511A">
        <w:rPr>
          <w:rFonts w:ascii="Times New Roman" w:eastAsia="Times New Roman" w:hAnsi="Times New Roman"/>
          <w:b/>
          <w:lang w:eastAsia="ar-SA"/>
        </w:rPr>
        <w:t>“Sınava Giriş Belgesi”</w:t>
      </w:r>
      <w:r w:rsidRPr="0060511A">
        <w:rPr>
          <w:rFonts w:ascii="Times New Roman" w:eastAsia="Times New Roman" w:hAnsi="Times New Roman"/>
          <w:lang w:eastAsia="ar-SA"/>
        </w:rPr>
        <w:t xml:space="preserve"> ile fotoğraflı ve onaylı “</w:t>
      </w:r>
      <w:r w:rsidRPr="0060511A">
        <w:rPr>
          <w:rFonts w:ascii="Times New Roman" w:eastAsia="Times New Roman" w:hAnsi="Times New Roman"/>
          <w:b/>
          <w:lang w:eastAsia="ar-SA"/>
        </w:rPr>
        <w:t xml:space="preserve">Resmi Kimlik </w:t>
      </w:r>
      <w:proofErr w:type="spellStart"/>
      <w:r w:rsidRPr="0060511A">
        <w:rPr>
          <w:rFonts w:ascii="Times New Roman" w:eastAsia="Times New Roman" w:hAnsi="Times New Roman"/>
          <w:b/>
          <w:lang w:eastAsia="ar-SA"/>
        </w:rPr>
        <w:t>Belgesi”ni</w:t>
      </w:r>
      <w:proofErr w:type="spellEnd"/>
      <w:r w:rsidRPr="0060511A">
        <w:rPr>
          <w:rFonts w:ascii="Times New Roman" w:hAnsi="Times New Roman" w:cs="Times New Roman"/>
          <w:b/>
        </w:rPr>
        <w:t xml:space="preserve"> (Nüfus Cüzdanı, Pasaport, Nüfus Müdürlüklerince verilen Geçici </w:t>
      </w:r>
      <w:r w:rsidR="00EA18F4">
        <w:rPr>
          <w:rFonts w:ascii="Times New Roman" w:hAnsi="Times New Roman" w:cs="Times New Roman"/>
          <w:b/>
        </w:rPr>
        <w:t>Kimlik Belgesi</w:t>
      </w:r>
      <w:r w:rsidRPr="0060511A">
        <w:rPr>
          <w:rFonts w:ascii="Times New Roman" w:hAnsi="Times New Roman" w:cs="Times New Roman"/>
          <w:b/>
        </w:rPr>
        <w:t>)</w:t>
      </w:r>
      <w:r w:rsidRPr="0060511A">
        <w:rPr>
          <w:rFonts w:ascii="Times New Roman" w:eastAsia="Times New Roman" w:hAnsi="Times New Roman"/>
          <w:lang w:eastAsia="ar-SA"/>
        </w:rPr>
        <w:t xml:space="preserve"> yanlarında bulundurmak zorundadır. </w:t>
      </w:r>
    </w:p>
    <w:p w14:paraId="13EEB0BF" w14:textId="77777777" w:rsidR="00F95C84" w:rsidRDefault="00F95C84" w:rsidP="00F95C84">
      <w:pPr>
        <w:jc w:val="both"/>
      </w:pPr>
      <w:r w:rsidRPr="00F95C84">
        <w:rPr>
          <w:b/>
          <w:bCs/>
        </w:rPr>
        <w:t>COVİD-19</w:t>
      </w:r>
      <w:r w:rsidRPr="00F95C84">
        <w:t xml:space="preserve"> salgını nedeniyle adaylar</w:t>
      </w:r>
      <w:r>
        <w:t xml:space="preserve">ın kendi </w:t>
      </w:r>
      <w:r w:rsidRPr="00F95C84">
        <w:t>maske</w:t>
      </w:r>
      <w:r>
        <w:t>leri ile</w:t>
      </w:r>
      <w:r w:rsidRPr="00F95C84">
        <w:t xml:space="preserve"> sınava giriş yapmaları gerekmektedir. </w:t>
      </w:r>
      <w:r w:rsidRPr="00F95C84">
        <w:rPr>
          <w:b/>
          <w:bCs/>
        </w:rPr>
        <w:t>Maskesi</w:t>
      </w:r>
      <w:r w:rsidRPr="00F95C84">
        <w:t xml:space="preserve"> bulunmayan adaylar </w:t>
      </w:r>
      <w:r w:rsidRPr="00F95C84">
        <w:rPr>
          <w:b/>
          <w:bCs/>
          <w:u w:val="single"/>
        </w:rPr>
        <w:t>sınava alınmayacaktır</w:t>
      </w:r>
      <w:r w:rsidRPr="00F95C84">
        <w:t>.</w:t>
      </w:r>
    </w:p>
    <w:p w14:paraId="46FF4C87" w14:textId="77777777" w:rsidR="00F95C84" w:rsidRPr="0060511A" w:rsidRDefault="00F95C84" w:rsidP="00F95C84">
      <w:pPr>
        <w:jc w:val="both"/>
      </w:pPr>
    </w:p>
    <w:p w14:paraId="4B27B946" w14:textId="77777777" w:rsidR="00DC4AE8" w:rsidRPr="00130FD2" w:rsidRDefault="00DC4AE8" w:rsidP="001D4F2C">
      <w:pPr>
        <w:pStyle w:val="Default"/>
        <w:spacing w:before="240"/>
        <w:jc w:val="both"/>
        <w:rPr>
          <w:rFonts w:ascii="Times New Roman" w:hAnsi="Times New Roman" w:cs="Times New Roman"/>
          <w:b/>
          <w:bCs/>
        </w:rPr>
      </w:pPr>
      <w:r>
        <w:rPr>
          <w:rFonts w:ascii="Times New Roman" w:hAnsi="Times New Roman" w:cs="Times New Roman"/>
          <w:b/>
          <w:bCs/>
        </w:rPr>
        <w:t xml:space="preserve">   5.</w:t>
      </w:r>
      <w:r w:rsidRPr="00130FD2">
        <w:rPr>
          <w:rFonts w:ascii="Times New Roman" w:hAnsi="Times New Roman" w:cs="Times New Roman"/>
          <w:b/>
          <w:bCs/>
        </w:rPr>
        <w:t xml:space="preserve">1. </w:t>
      </w:r>
      <w:r w:rsidRPr="00595D07">
        <w:rPr>
          <w:rFonts w:ascii="Times New Roman" w:eastAsia="Times New Roman" w:hAnsi="Times New Roman"/>
          <w:b/>
          <w:lang w:eastAsia="ar-SA"/>
        </w:rPr>
        <w:t>BİRİNCİ AŞAMA</w:t>
      </w:r>
      <w:r w:rsidRPr="00130FD2">
        <w:rPr>
          <w:rFonts w:ascii="Times New Roman" w:hAnsi="Times New Roman" w:cs="Times New Roman"/>
          <w:b/>
          <w:bCs/>
        </w:rPr>
        <w:t xml:space="preserve"> </w:t>
      </w:r>
      <w:r>
        <w:rPr>
          <w:rFonts w:ascii="Times New Roman" w:hAnsi="Times New Roman" w:cs="Times New Roman"/>
          <w:b/>
          <w:bCs/>
        </w:rPr>
        <w:t>-ELEME SINAVI</w:t>
      </w:r>
      <w:r w:rsidRPr="00130FD2">
        <w:rPr>
          <w:rFonts w:ascii="Times New Roman" w:hAnsi="Times New Roman" w:cs="Times New Roman"/>
          <w:b/>
          <w:bCs/>
        </w:rPr>
        <w:t xml:space="preserve"> (</w:t>
      </w:r>
      <w:r w:rsidR="006F1FBD" w:rsidRPr="00130FD2">
        <w:rPr>
          <w:rFonts w:ascii="Times New Roman" w:hAnsi="Times New Roman" w:cs="Times New Roman"/>
          <w:b/>
          <w:bCs/>
        </w:rPr>
        <w:t>İMGESEL TASARIM-Süre: 90 dakika</w:t>
      </w:r>
      <w:r>
        <w:rPr>
          <w:rFonts w:ascii="Times New Roman" w:hAnsi="Times New Roman" w:cs="Times New Roman"/>
          <w:b/>
          <w:bCs/>
        </w:rPr>
        <w:t>):</w:t>
      </w:r>
    </w:p>
    <w:p w14:paraId="4DFB914A" w14:textId="77777777" w:rsidR="00AE78D3" w:rsidRPr="00130FD2" w:rsidRDefault="00DC4AE8" w:rsidP="001D4F2C">
      <w:pPr>
        <w:spacing w:before="240"/>
        <w:jc w:val="both"/>
      </w:pPr>
      <w:r w:rsidRPr="00130FD2">
        <w:t xml:space="preserve">Adaylar, </w:t>
      </w:r>
      <w:r w:rsidR="0044028A">
        <w:rPr>
          <w:b/>
        </w:rPr>
        <w:t>2</w:t>
      </w:r>
      <w:r w:rsidR="00D516D9">
        <w:rPr>
          <w:b/>
        </w:rPr>
        <w:t>3</w:t>
      </w:r>
      <w:r>
        <w:rPr>
          <w:b/>
        </w:rPr>
        <w:t xml:space="preserve"> Ağustos 20</w:t>
      </w:r>
      <w:r w:rsidR="00D516D9">
        <w:rPr>
          <w:b/>
        </w:rPr>
        <w:t>21</w:t>
      </w:r>
      <w:r w:rsidRPr="00130FD2">
        <w:rPr>
          <w:b/>
        </w:rPr>
        <w:t xml:space="preserve"> </w:t>
      </w:r>
      <w:r w:rsidRPr="00130FD2">
        <w:t xml:space="preserve">saat </w:t>
      </w:r>
      <w:r w:rsidR="006F1FBD">
        <w:rPr>
          <w:u w:val="single"/>
        </w:rPr>
        <w:t>10</w:t>
      </w:r>
      <w:r>
        <w:rPr>
          <w:u w:val="single"/>
        </w:rPr>
        <w:t>.15</w:t>
      </w:r>
      <w:r w:rsidRPr="00130FD2">
        <w:rPr>
          <w:u w:val="single"/>
        </w:rPr>
        <w:t>’d</w:t>
      </w:r>
      <w:r w:rsidR="006F1FBD">
        <w:rPr>
          <w:u w:val="single"/>
        </w:rPr>
        <w:t>e</w:t>
      </w:r>
      <w:r w:rsidRPr="00130FD2">
        <w:t xml:space="preserve"> sınav salonlarına alınacak</w:t>
      </w:r>
      <w:r w:rsidR="00AE78D3">
        <w:t xml:space="preserve">; </w:t>
      </w:r>
      <w:r w:rsidRPr="00130FD2">
        <w:t>girişte kimlik</w:t>
      </w:r>
      <w:r w:rsidR="009C7D59">
        <w:t xml:space="preserve"> </w:t>
      </w:r>
      <w:r w:rsidR="009C7D59" w:rsidRPr="0060511A">
        <w:rPr>
          <w:color w:val="000000"/>
        </w:rPr>
        <w:t>belgesi ve sınava giriş belgesi</w:t>
      </w:r>
      <w:r w:rsidRPr="00130FD2">
        <w:t xml:space="preserve"> kontrolü yapılacaktır.</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6"/>
        <w:gridCol w:w="5273"/>
      </w:tblGrid>
      <w:tr w:rsidR="00DC4AE8" w:rsidRPr="00A3218D" w14:paraId="1784DE89" w14:textId="77777777" w:rsidTr="007F27BF">
        <w:trPr>
          <w:trHeight w:val="423"/>
        </w:trPr>
        <w:tc>
          <w:tcPr>
            <w:tcW w:w="3730" w:type="dxa"/>
          </w:tcPr>
          <w:p w14:paraId="47019C13" w14:textId="77777777" w:rsidR="00DC4AE8" w:rsidRPr="00A3218D" w:rsidRDefault="00DC4AE8" w:rsidP="00A3218D">
            <w:pPr>
              <w:jc w:val="both"/>
              <w:rPr>
                <w:b/>
              </w:rPr>
            </w:pPr>
            <w:r w:rsidRPr="00A3218D">
              <w:rPr>
                <w:b/>
              </w:rPr>
              <w:t>Sınav Tarihi</w:t>
            </w:r>
          </w:p>
        </w:tc>
        <w:tc>
          <w:tcPr>
            <w:tcW w:w="5328" w:type="dxa"/>
            <w:shd w:val="clear" w:color="auto" w:fill="auto"/>
          </w:tcPr>
          <w:p w14:paraId="23CD56BA" w14:textId="77777777" w:rsidR="00DC4AE8" w:rsidRPr="00A3218D" w:rsidRDefault="00F650A4" w:rsidP="00A3218D">
            <w:pPr>
              <w:jc w:val="both"/>
              <w:rPr>
                <w:b/>
              </w:rPr>
            </w:pPr>
            <w:r w:rsidRPr="00A3218D">
              <w:rPr>
                <w:b/>
              </w:rPr>
              <w:t>2</w:t>
            </w:r>
            <w:r w:rsidR="00D516D9">
              <w:rPr>
                <w:b/>
              </w:rPr>
              <w:t>3</w:t>
            </w:r>
            <w:r w:rsidR="00DC4AE8" w:rsidRPr="00A3218D">
              <w:rPr>
                <w:b/>
              </w:rPr>
              <w:t xml:space="preserve"> Ağustos 20</w:t>
            </w:r>
            <w:r w:rsidR="00D516D9">
              <w:rPr>
                <w:b/>
              </w:rPr>
              <w:t>21</w:t>
            </w:r>
          </w:p>
        </w:tc>
      </w:tr>
      <w:tr w:rsidR="00DC4AE8" w:rsidRPr="00A3218D" w14:paraId="3DA31555" w14:textId="77777777" w:rsidTr="007F27BF">
        <w:trPr>
          <w:trHeight w:val="423"/>
        </w:trPr>
        <w:tc>
          <w:tcPr>
            <w:tcW w:w="3730" w:type="dxa"/>
          </w:tcPr>
          <w:p w14:paraId="5F59F3C0" w14:textId="77777777" w:rsidR="00DC4AE8" w:rsidRPr="00A3218D" w:rsidRDefault="00DC4AE8" w:rsidP="00A3218D">
            <w:pPr>
              <w:jc w:val="both"/>
              <w:rPr>
                <w:b/>
              </w:rPr>
            </w:pPr>
            <w:r w:rsidRPr="00A3218D">
              <w:rPr>
                <w:b/>
              </w:rPr>
              <w:t>Sınav Başlama Saati</w:t>
            </w:r>
          </w:p>
        </w:tc>
        <w:tc>
          <w:tcPr>
            <w:tcW w:w="5328" w:type="dxa"/>
            <w:shd w:val="clear" w:color="auto" w:fill="auto"/>
          </w:tcPr>
          <w:p w14:paraId="18E8FF9E" w14:textId="77777777" w:rsidR="00DC4AE8" w:rsidRPr="00A3218D" w:rsidRDefault="00A3218D" w:rsidP="00A3218D">
            <w:pPr>
              <w:jc w:val="both"/>
              <w:rPr>
                <w:b/>
              </w:rPr>
            </w:pPr>
            <w:r>
              <w:rPr>
                <w:b/>
              </w:rPr>
              <w:t>*</w:t>
            </w:r>
            <w:r w:rsidR="00DC4AE8" w:rsidRPr="00A3218D">
              <w:rPr>
                <w:b/>
              </w:rPr>
              <w:t>1</w:t>
            </w:r>
            <w:r w:rsidR="006F1FBD">
              <w:rPr>
                <w:b/>
              </w:rPr>
              <w:t>1</w:t>
            </w:r>
            <w:r w:rsidR="00DC4AE8" w:rsidRPr="00A3218D">
              <w:rPr>
                <w:b/>
              </w:rPr>
              <w:t>:00</w:t>
            </w:r>
          </w:p>
        </w:tc>
      </w:tr>
      <w:tr w:rsidR="00DC4AE8" w:rsidRPr="00A3218D" w14:paraId="36E55846" w14:textId="77777777" w:rsidTr="007F27BF">
        <w:trPr>
          <w:trHeight w:val="452"/>
        </w:trPr>
        <w:tc>
          <w:tcPr>
            <w:tcW w:w="9058" w:type="dxa"/>
            <w:gridSpan w:val="2"/>
          </w:tcPr>
          <w:p w14:paraId="34763BEA" w14:textId="77777777" w:rsidR="00DC4AE8" w:rsidRPr="00A3218D" w:rsidRDefault="00DC4AE8" w:rsidP="00A3218D">
            <w:pPr>
              <w:jc w:val="both"/>
              <w:rPr>
                <w:b/>
              </w:rPr>
            </w:pPr>
            <w:r w:rsidRPr="00A3218D">
              <w:rPr>
                <w:b/>
              </w:rPr>
              <w:t>Grup Sayısı Başvuru Yapan Aday Sayısına Göre Belirlenir.</w:t>
            </w:r>
          </w:p>
        </w:tc>
      </w:tr>
    </w:tbl>
    <w:p w14:paraId="17784E39" w14:textId="77777777" w:rsidR="006F1FBD" w:rsidRDefault="00A3218D" w:rsidP="006F1FBD">
      <w:pPr>
        <w:pStyle w:val="Default"/>
        <w:spacing w:before="240"/>
        <w:jc w:val="both"/>
        <w:rPr>
          <w:rFonts w:ascii="Times New Roman" w:eastAsia="Times New Roman" w:hAnsi="Times New Roman"/>
          <w:b/>
          <w:sz w:val="22"/>
          <w:lang w:eastAsia="ar-SA"/>
        </w:rPr>
      </w:pPr>
      <w:r>
        <w:rPr>
          <w:rFonts w:ascii="Times New Roman" w:hAnsi="Times New Roman" w:cs="Times New Roman"/>
        </w:rPr>
        <w:t>*</w:t>
      </w:r>
      <w:r w:rsidRPr="00A3218D">
        <w:rPr>
          <w:rFonts w:ascii="Times New Roman" w:eastAsia="Times New Roman" w:hAnsi="Times New Roman"/>
          <w:b/>
          <w:sz w:val="22"/>
          <w:lang w:eastAsia="ar-SA"/>
        </w:rPr>
        <w:t xml:space="preserve"> </w:t>
      </w:r>
      <w:r w:rsidRPr="00E400FA">
        <w:rPr>
          <w:rFonts w:ascii="Times New Roman" w:eastAsia="Times New Roman" w:hAnsi="Times New Roman"/>
          <w:b/>
          <w:sz w:val="22"/>
          <w:lang w:eastAsia="ar-SA"/>
        </w:rPr>
        <w:t xml:space="preserve">COVİD-19 nedeniyle alınabilecek önlemler kapsamında sınav </w:t>
      </w:r>
      <w:r w:rsidRPr="00E400FA">
        <w:rPr>
          <w:rFonts w:ascii="Times New Roman" w:eastAsia="Times New Roman" w:hAnsi="Times New Roman"/>
          <w:b/>
          <w:sz w:val="22"/>
          <w:u w:val="single"/>
          <w:lang w:eastAsia="ar-SA"/>
        </w:rPr>
        <w:t>yerinde ve saatinde</w:t>
      </w:r>
      <w:r w:rsidRPr="00E400FA">
        <w:rPr>
          <w:rFonts w:ascii="Times New Roman" w:eastAsia="Times New Roman" w:hAnsi="Times New Roman"/>
          <w:b/>
          <w:sz w:val="22"/>
          <w:lang w:eastAsia="ar-SA"/>
        </w:rPr>
        <w:t xml:space="preserve"> değişiklik yapılabilir</w:t>
      </w:r>
      <w:r>
        <w:rPr>
          <w:rFonts w:ascii="Times New Roman" w:eastAsia="Times New Roman" w:hAnsi="Times New Roman"/>
          <w:b/>
          <w:sz w:val="22"/>
          <w:lang w:eastAsia="ar-SA"/>
        </w:rPr>
        <w:t>. Bu durumda fakülte web sayfasında yeni yer ve saat ilanı yapılacaktır.</w:t>
      </w:r>
    </w:p>
    <w:p w14:paraId="7D5D9D8C" w14:textId="77777777" w:rsidR="006F1FBD" w:rsidRDefault="006F1FBD" w:rsidP="006F1FBD">
      <w:pPr>
        <w:jc w:val="both"/>
      </w:pPr>
    </w:p>
    <w:p w14:paraId="0B71F095" w14:textId="77777777" w:rsidR="006F1FBD" w:rsidRDefault="006F1FBD" w:rsidP="006F1FBD">
      <w:pPr>
        <w:jc w:val="both"/>
      </w:pPr>
      <w:r w:rsidRPr="006F1FBD">
        <w:t>İmgesel tasarım sınavında adayın hayal gücünün zenginliği, görme-algılama, hacim-kütle, ışık-gölge, perspektif ilişkileri, hareket, oran-orantı ve bütünlük ve bunu yansıtabilme becerileri ölçülecektir. Eleme niteliğindedir Adaylar sınav komisyonunun tercihine göre kendilerine verilecek bir konuyu (metin, görsel… vb.) resim kâğıdı üzerine çizerler. Adaylar, verilen bir konuyu kurşun kalemle 35 x 50 cm boyutundaki resim kâğıdına çizeceklerdir. Adaylar figür ve objelerden yararlanabilirler. Bu aşama için gerekli süre, konunun özelliğine göre sınav komisyonu tarafından belirlenir.</w:t>
      </w:r>
    </w:p>
    <w:p w14:paraId="2D274D2F" w14:textId="77777777" w:rsidR="00DC4AE8" w:rsidRDefault="00DC4AE8" w:rsidP="001D4F2C">
      <w:pPr>
        <w:pStyle w:val="Default"/>
        <w:spacing w:before="240"/>
        <w:jc w:val="both"/>
        <w:rPr>
          <w:rFonts w:ascii="Times New Roman" w:hAnsi="Times New Roman" w:cs="Times New Roman"/>
        </w:rPr>
      </w:pPr>
      <w:r w:rsidRPr="00130FD2">
        <w:rPr>
          <w:rFonts w:ascii="Times New Roman" w:hAnsi="Times New Roman" w:cs="Times New Roman"/>
        </w:rPr>
        <w:t xml:space="preserve">Bu aşamada 100 puan üzerinden değerlendirme yapılacak ve </w:t>
      </w:r>
      <w:r w:rsidRPr="00130FD2">
        <w:rPr>
          <w:rFonts w:ascii="Times New Roman" w:hAnsi="Times New Roman" w:cs="Times New Roman"/>
          <w:b/>
          <w:bCs/>
        </w:rPr>
        <w:t xml:space="preserve">60 puan ve üzeri </w:t>
      </w:r>
      <w:r w:rsidRPr="00130FD2">
        <w:rPr>
          <w:rFonts w:ascii="Times New Roman" w:hAnsi="Times New Roman" w:cs="Times New Roman"/>
        </w:rPr>
        <w:t>alan adaylar II. Aşama sınavına girmeye hak kazanacaktır.</w:t>
      </w:r>
    </w:p>
    <w:p w14:paraId="57C8E1BC" w14:textId="77777777" w:rsidR="00DC4AE8" w:rsidRPr="00A1555A" w:rsidRDefault="009C7D59" w:rsidP="001D4F2C">
      <w:pPr>
        <w:pStyle w:val="Default"/>
        <w:spacing w:before="240"/>
        <w:jc w:val="both"/>
        <w:rPr>
          <w:rFonts w:ascii="Times New Roman" w:hAnsi="Times New Roman" w:cs="Times New Roman"/>
          <w:color w:val="auto"/>
        </w:rPr>
      </w:pPr>
      <w:r w:rsidRPr="00A1555A">
        <w:rPr>
          <w:rFonts w:ascii="Times New Roman" w:hAnsi="Times New Roman"/>
          <w:color w:val="auto"/>
        </w:rPr>
        <w:t xml:space="preserve">Sınav sonuçları aynı gün </w:t>
      </w:r>
      <w:r w:rsidR="00DC4AE8" w:rsidRPr="00A1555A">
        <w:rPr>
          <w:rFonts w:ascii="Times New Roman" w:hAnsi="Times New Roman" w:cs="Times New Roman"/>
          <w:color w:val="auto"/>
        </w:rPr>
        <w:t>içerisinde Üniversitemiz internet adresinde (</w:t>
      </w:r>
      <w:hyperlink r:id="rId13" w:history="1">
        <w:r w:rsidR="00A1555A" w:rsidRPr="00A1555A">
          <w:rPr>
            <w:rStyle w:val="Kpr"/>
            <w:rFonts w:ascii="Times New Roman" w:hAnsi="Times New Roman" w:cs="Times New Roman"/>
            <w:color w:val="auto"/>
            <w:u w:val="none"/>
          </w:rPr>
          <w:t>www.aksaray.edu.tr/</w:t>
        </w:r>
      </w:hyperlink>
      <w:r w:rsidR="00A1555A" w:rsidRPr="00A1555A">
        <w:rPr>
          <w:rFonts w:ascii="Times New Roman" w:hAnsi="Times New Roman" w:cs="Times New Roman"/>
          <w:color w:val="auto"/>
        </w:rPr>
        <w:t xml:space="preserve"> </w:t>
      </w:r>
      <w:hyperlink r:id="rId14" w:history="1">
        <w:r w:rsidR="007520AF" w:rsidRPr="00A1555A">
          <w:rPr>
            <w:rStyle w:val="Kpr"/>
            <w:rFonts w:ascii="Times New Roman" w:hAnsi="Times New Roman" w:cs="Times New Roman"/>
            <w:color w:val="auto"/>
            <w:u w:val="none"/>
          </w:rPr>
          <w:t>http://egitim.aksaray.edu.tr</w:t>
        </w:r>
      </w:hyperlink>
      <w:r w:rsidR="00DC4AE8" w:rsidRPr="00A1555A">
        <w:rPr>
          <w:rFonts w:ascii="Times New Roman" w:hAnsi="Times New Roman" w:cs="Times New Roman"/>
          <w:color w:val="auto"/>
        </w:rPr>
        <w:t>) ve Eğitim Fakültesi (C Blok) Güzel Sanatlar Eğitimi Bölümü binası giriş kapısında ilan edilecektir.</w:t>
      </w:r>
    </w:p>
    <w:p w14:paraId="5088C515" w14:textId="77777777" w:rsidR="009C7D59" w:rsidRPr="00384F01" w:rsidRDefault="009C7D59" w:rsidP="001D4F2C">
      <w:pPr>
        <w:pStyle w:val="Default"/>
        <w:spacing w:before="240"/>
        <w:rPr>
          <w:rFonts w:ascii="Times New Roman" w:hAnsi="Times New Roman"/>
        </w:rPr>
      </w:pPr>
      <w:r w:rsidRPr="00384F01">
        <w:rPr>
          <w:rFonts w:ascii="Times New Roman" w:hAnsi="Times New Roman"/>
          <w:b/>
        </w:rPr>
        <w:t>Not:</w:t>
      </w:r>
      <w:r>
        <w:rPr>
          <w:rFonts w:ascii="Times New Roman" w:hAnsi="Times New Roman"/>
        </w:rPr>
        <w:t xml:space="preserve"> </w:t>
      </w:r>
      <w:r w:rsidRPr="00384F01">
        <w:rPr>
          <w:rFonts w:ascii="Times New Roman" w:hAnsi="Times New Roman"/>
        </w:rPr>
        <w:t>Eleme sınavına girmeyen seçme sınavına giremez.</w:t>
      </w:r>
    </w:p>
    <w:p w14:paraId="29FDA407" w14:textId="77777777" w:rsidR="00DC4AE8" w:rsidRPr="00130FD2" w:rsidRDefault="00DC4AE8" w:rsidP="001D4F2C">
      <w:pPr>
        <w:pStyle w:val="Default"/>
        <w:spacing w:before="240"/>
        <w:jc w:val="both"/>
        <w:rPr>
          <w:rFonts w:ascii="Times New Roman" w:hAnsi="Times New Roman" w:cs="Times New Roman"/>
          <w:b/>
          <w:bCs/>
        </w:rPr>
      </w:pPr>
      <w:r>
        <w:rPr>
          <w:rFonts w:ascii="Times New Roman" w:hAnsi="Times New Roman" w:cs="Times New Roman"/>
          <w:b/>
          <w:bCs/>
        </w:rPr>
        <w:t xml:space="preserve">   5.</w:t>
      </w:r>
      <w:r w:rsidRPr="00130FD2">
        <w:rPr>
          <w:rFonts w:ascii="Times New Roman" w:hAnsi="Times New Roman" w:cs="Times New Roman"/>
          <w:b/>
          <w:bCs/>
        </w:rPr>
        <w:t>2.</w:t>
      </w:r>
      <w:r>
        <w:rPr>
          <w:rFonts w:ascii="Times New Roman" w:hAnsi="Times New Roman" w:cs="Times New Roman"/>
          <w:b/>
          <w:bCs/>
        </w:rPr>
        <w:t xml:space="preserve"> İKİNCİ</w:t>
      </w:r>
      <w:r w:rsidRPr="00130FD2">
        <w:rPr>
          <w:rFonts w:ascii="Times New Roman" w:hAnsi="Times New Roman" w:cs="Times New Roman"/>
          <w:b/>
          <w:bCs/>
        </w:rPr>
        <w:t xml:space="preserve"> AŞ</w:t>
      </w:r>
      <w:r>
        <w:rPr>
          <w:rFonts w:ascii="Times New Roman" w:hAnsi="Times New Roman" w:cs="Times New Roman"/>
          <w:b/>
          <w:bCs/>
        </w:rPr>
        <w:t xml:space="preserve">AMA-SEÇME SINAVI </w:t>
      </w:r>
      <w:r w:rsidRPr="00130FD2">
        <w:rPr>
          <w:rFonts w:ascii="Times New Roman" w:hAnsi="Times New Roman" w:cs="Times New Roman"/>
          <w:b/>
          <w:bCs/>
        </w:rPr>
        <w:t>(İMGESEL TASARIM-Süre: 90 dakika)</w:t>
      </w:r>
      <w:r>
        <w:rPr>
          <w:rFonts w:ascii="Times New Roman" w:hAnsi="Times New Roman" w:cs="Times New Roman"/>
          <w:b/>
          <w:bCs/>
        </w:rPr>
        <w:t>:</w:t>
      </w:r>
      <w:r w:rsidRPr="00130FD2">
        <w:rPr>
          <w:rFonts w:ascii="Times New Roman" w:hAnsi="Times New Roman" w:cs="Times New Roman"/>
          <w:b/>
          <w:bCs/>
        </w:rPr>
        <w:t xml:space="preserve"> </w:t>
      </w:r>
    </w:p>
    <w:p w14:paraId="028A5B84" w14:textId="77777777" w:rsidR="00DC4AE8" w:rsidRPr="00130FD2" w:rsidRDefault="00DC4AE8" w:rsidP="001D4F2C">
      <w:pPr>
        <w:pStyle w:val="Default"/>
        <w:spacing w:before="240"/>
        <w:jc w:val="both"/>
        <w:rPr>
          <w:rFonts w:ascii="Times New Roman" w:hAnsi="Times New Roman" w:cs="Times New Roman"/>
        </w:rPr>
      </w:pPr>
      <w:r w:rsidRPr="00130FD2">
        <w:rPr>
          <w:rFonts w:ascii="Times New Roman" w:hAnsi="Times New Roman" w:cs="Times New Roman"/>
        </w:rPr>
        <w:t xml:space="preserve">Adaylar sınavdan </w:t>
      </w:r>
      <w:r w:rsidR="005F3034">
        <w:rPr>
          <w:rFonts w:ascii="Times New Roman" w:hAnsi="Times New Roman" w:cs="Times New Roman"/>
        </w:rPr>
        <w:t>45 dakika</w:t>
      </w:r>
      <w:r w:rsidRPr="00130FD2">
        <w:rPr>
          <w:rFonts w:ascii="Times New Roman" w:hAnsi="Times New Roman" w:cs="Times New Roman"/>
        </w:rPr>
        <w:t xml:space="preserve"> önce sınav</w:t>
      </w:r>
      <w:r w:rsidR="006F1FBD">
        <w:rPr>
          <w:rFonts w:ascii="Times New Roman" w:hAnsi="Times New Roman" w:cs="Times New Roman"/>
        </w:rPr>
        <w:t xml:space="preserve">a </w:t>
      </w:r>
      <w:r w:rsidRPr="00130FD2">
        <w:rPr>
          <w:rFonts w:ascii="Times New Roman" w:hAnsi="Times New Roman" w:cs="Times New Roman"/>
        </w:rPr>
        <w:t>alın</w:t>
      </w:r>
      <w:r w:rsidR="006F1FBD">
        <w:rPr>
          <w:rFonts w:ascii="Times New Roman" w:hAnsi="Times New Roman" w:cs="Times New Roman"/>
        </w:rPr>
        <w:t>maya başlanacak</w:t>
      </w:r>
      <w:r w:rsidRPr="00130FD2">
        <w:rPr>
          <w:rFonts w:ascii="Times New Roman" w:hAnsi="Times New Roman" w:cs="Times New Roman"/>
        </w:rPr>
        <w:t xml:space="preserve"> </w:t>
      </w:r>
      <w:r w:rsidR="005C1D05">
        <w:rPr>
          <w:rFonts w:ascii="Times New Roman" w:hAnsi="Times New Roman" w:cs="Times New Roman"/>
        </w:rPr>
        <w:t>olup,</w:t>
      </w:r>
      <w:r w:rsidRPr="001463F5">
        <w:rPr>
          <w:rFonts w:ascii="Times New Roman" w:hAnsi="Times New Roman" w:cs="Times New Roman"/>
          <w:b/>
        </w:rPr>
        <w:t xml:space="preserve"> girişte kimlik kontrolü yapılacaktır. </w:t>
      </w:r>
      <w:r w:rsidRPr="00130FD2">
        <w:rPr>
          <w:rFonts w:ascii="Times New Roman" w:hAnsi="Times New Roman" w:cs="Times New Roman"/>
        </w:rPr>
        <w:t>Bu aşama seçme niteliğindedir.</w:t>
      </w:r>
    </w:p>
    <w:p w14:paraId="10E5888F" w14:textId="77777777" w:rsidR="00DC4AE8" w:rsidRPr="00130FD2" w:rsidRDefault="00DC4AE8" w:rsidP="001D4F2C">
      <w:pPr>
        <w:pStyle w:val="Default"/>
        <w:spacing w:before="240"/>
        <w:jc w:val="both"/>
        <w:rPr>
          <w:rFonts w:ascii="Times New Roman" w:hAnsi="Times New Roman" w:cs="Times New Roman"/>
          <w:b/>
        </w:rPr>
      </w:pPr>
      <w:r w:rsidRPr="00130FD2">
        <w:rPr>
          <w:rFonts w:ascii="Times New Roman" w:hAnsi="Times New Roman" w:cs="Times New Roman"/>
        </w:rPr>
        <w:t xml:space="preserve">Sınav, </w:t>
      </w:r>
      <w:r w:rsidR="00FE099C">
        <w:rPr>
          <w:rFonts w:ascii="Times New Roman" w:hAnsi="Times New Roman"/>
          <w:b/>
        </w:rPr>
        <w:t>2</w:t>
      </w:r>
      <w:r w:rsidR="00BF09AC">
        <w:rPr>
          <w:rFonts w:ascii="Times New Roman" w:hAnsi="Times New Roman"/>
          <w:b/>
        </w:rPr>
        <w:t>4</w:t>
      </w:r>
      <w:r>
        <w:rPr>
          <w:rFonts w:ascii="Times New Roman" w:hAnsi="Times New Roman"/>
          <w:b/>
        </w:rPr>
        <w:t xml:space="preserve"> Ağustos 20</w:t>
      </w:r>
      <w:r w:rsidR="00BF09AC">
        <w:rPr>
          <w:rFonts w:ascii="Times New Roman" w:hAnsi="Times New Roman"/>
          <w:b/>
        </w:rPr>
        <w:t>21</w:t>
      </w:r>
      <w:r w:rsidRPr="00130FD2">
        <w:rPr>
          <w:rFonts w:ascii="Times New Roman" w:hAnsi="Times New Roman"/>
          <w:b/>
        </w:rPr>
        <w:t xml:space="preserve"> </w:t>
      </w:r>
      <w:r w:rsidRPr="00130FD2">
        <w:rPr>
          <w:rFonts w:ascii="Times New Roman" w:hAnsi="Times New Roman" w:cs="Times New Roman"/>
          <w:b/>
          <w:bCs/>
        </w:rPr>
        <w:t xml:space="preserve">saat </w:t>
      </w:r>
      <w:r>
        <w:rPr>
          <w:rFonts w:ascii="Times New Roman" w:hAnsi="Times New Roman" w:cs="Times New Roman"/>
          <w:b/>
          <w:bCs/>
        </w:rPr>
        <w:t>1</w:t>
      </w:r>
      <w:r w:rsidR="006F1FBD">
        <w:rPr>
          <w:rFonts w:ascii="Times New Roman" w:hAnsi="Times New Roman" w:cs="Times New Roman"/>
          <w:b/>
          <w:bCs/>
        </w:rPr>
        <w:t>1</w:t>
      </w:r>
      <w:r>
        <w:rPr>
          <w:rFonts w:ascii="Times New Roman" w:hAnsi="Times New Roman" w:cs="Times New Roman"/>
          <w:b/>
          <w:bCs/>
        </w:rPr>
        <w:t>.0</w:t>
      </w:r>
      <w:r w:rsidRPr="00130FD2">
        <w:rPr>
          <w:rFonts w:ascii="Times New Roman" w:hAnsi="Times New Roman" w:cs="Times New Roman"/>
          <w:b/>
          <w:bCs/>
        </w:rPr>
        <w:t>0’d</w:t>
      </w:r>
      <w:r w:rsidR="006F1FBD">
        <w:rPr>
          <w:rFonts w:ascii="Times New Roman" w:hAnsi="Times New Roman" w:cs="Times New Roman"/>
          <w:b/>
          <w:bCs/>
        </w:rPr>
        <w:t>e</w:t>
      </w:r>
      <w:r w:rsidRPr="00130FD2">
        <w:rPr>
          <w:rFonts w:ascii="Times New Roman" w:hAnsi="Times New Roman" w:cs="Times New Roman"/>
          <w:b/>
          <w:bCs/>
        </w:rPr>
        <w:t xml:space="preserve"> </w:t>
      </w:r>
      <w:r w:rsidRPr="00130FD2">
        <w:rPr>
          <w:rFonts w:ascii="Times New Roman" w:hAnsi="Times New Roman" w:cs="Times New Roman"/>
        </w:rPr>
        <w:t xml:space="preserve">başlayacaktır. İmgesel tasarım sınavında adayın hayal gücünün zenginliği, görme-algılama, hacim-kütle, ışık-gölge, perspektif ilişkileri ve bunu yansıtabilme becerileri ölçülecektir. </w:t>
      </w:r>
      <w:r w:rsidR="001C39C2" w:rsidRPr="00130FD2">
        <w:rPr>
          <w:rFonts w:ascii="Times New Roman" w:hAnsi="Times New Roman"/>
        </w:rPr>
        <w:t xml:space="preserve">Adaylar sınav komisyonunun tercihine göre kendilerine verilecek bir konuyu (metin, görsel… vb.) resim kâğıdı üzerine çizerler. </w:t>
      </w:r>
      <w:r w:rsidR="001C39C2" w:rsidRPr="00130FD2">
        <w:rPr>
          <w:rFonts w:ascii="Times New Roman" w:hAnsi="Times New Roman" w:cs="Times New Roman"/>
        </w:rPr>
        <w:t xml:space="preserve">Adaylar, verilen bir konuyu kurşun kalemle </w:t>
      </w:r>
      <w:r w:rsidR="001C39C2" w:rsidRPr="00130FD2">
        <w:rPr>
          <w:rFonts w:ascii="Times New Roman" w:hAnsi="Times New Roman" w:cs="Times New Roman"/>
          <w:b/>
          <w:bCs/>
        </w:rPr>
        <w:t xml:space="preserve">35 x 50 cm </w:t>
      </w:r>
      <w:r w:rsidR="001C39C2" w:rsidRPr="00130FD2">
        <w:rPr>
          <w:rFonts w:ascii="Times New Roman" w:hAnsi="Times New Roman" w:cs="Times New Roman"/>
        </w:rPr>
        <w:t xml:space="preserve">boyutundaki resim kâğıdına çizeceklerdir. </w:t>
      </w:r>
      <w:r w:rsidR="001C39C2" w:rsidRPr="00130FD2">
        <w:rPr>
          <w:rFonts w:ascii="Times New Roman" w:hAnsi="Times New Roman"/>
        </w:rPr>
        <w:t xml:space="preserve">Adaylar figür </w:t>
      </w:r>
      <w:r w:rsidR="001C39C2">
        <w:rPr>
          <w:rFonts w:ascii="Times New Roman" w:hAnsi="Times New Roman"/>
        </w:rPr>
        <w:t>ve objelerden</w:t>
      </w:r>
      <w:r w:rsidR="001C39C2" w:rsidRPr="00130FD2">
        <w:rPr>
          <w:rFonts w:ascii="Times New Roman" w:hAnsi="Times New Roman"/>
        </w:rPr>
        <w:t xml:space="preserve"> yararlanabilirler. Bu aşama için gerekli süre, konunun özelliğine göre sınav komisyonu tarafından belirlenir</w:t>
      </w:r>
      <w:r w:rsidR="001C39C2">
        <w:rPr>
          <w:rFonts w:ascii="Times New Roman" w:hAnsi="Times New Roman"/>
        </w:rPr>
        <w:t>.</w:t>
      </w:r>
    </w:p>
    <w:p w14:paraId="50B492DE" w14:textId="77777777" w:rsidR="00DC4AE8" w:rsidRDefault="00DC4AE8" w:rsidP="001D4F2C">
      <w:pPr>
        <w:pStyle w:val="Default"/>
        <w:spacing w:before="240"/>
        <w:jc w:val="both"/>
        <w:rPr>
          <w:rFonts w:ascii="Times New Roman" w:hAnsi="Times New Roman" w:cs="Times New Roman"/>
          <w:bCs/>
        </w:rPr>
      </w:pPr>
      <w:r>
        <w:rPr>
          <w:rFonts w:ascii="Times New Roman" w:hAnsi="Times New Roman" w:cs="Times New Roman"/>
          <w:b/>
          <w:bCs/>
        </w:rPr>
        <w:t xml:space="preserve">Not: </w:t>
      </w:r>
      <w:r w:rsidRPr="005234F8">
        <w:rPr>
          <w:rFonts w:ascii="Times New Roman" w:hAnsi="Times New Roman" w:cs="Times New Roman"/>
          <w:bCs/>
        </w:rPr>
        <w:t xml:space="preserve">Her iki aşamada da </w:t>
      </w:r>
      <w:r>
        <w:rPr>
          <w:rFonts w:ascii="Times New Roman" w:hAnsi="Times New Roman" w:cs="Times New Roman"/>
          <w:bCs/>
        </w:rPr>
        <w:t>(eleme sınavı ve</w:t>
      </w:r>
      <w:r w:rsidRPr="005234F8">
        <w:rPr>
          <w:rFonts w:ascii="Times New Roman" w:hAnsi="Times New Roman" w:cs="Times New Roman"/>
          <w:bCs/>
        </w:rPr>
        <w:t xml:space="preserve"> seçme sınavı) çizim kâğıtları üniversite tarafından tahsis edilecektir. </w:t>
      </w:r>
    </w:p>
    <w:p w14:paraId="3A7332FA" w14:textId="77777777" w:rsidR="00DC4AE8" w:rsidRPr="00130FD2" w:rsidRDefault="00DC4AE8" w:rsidP="001D4F2C">
      <w:pPr>
        <w:pStyle w:val="Default"/>
        <w:spacing w:before="240"/>
        <w:jc w:val="both"/>
        <w:rPr>
          <w:rFonts w:ascii="Times New Roman" w:hAnsi="Times New Roman" w:cs="Times New Roman"/>
          <w:b/>
          <w:bCs/>
        </w:rPr>
      </w:pPr>
      <w:r>
        <w:rPr>
          <w:rFonts w:ascii="Times New Roman" w:hAnsi="Times New Roman" w:cs="Times New Roman"/>
          <w:b/>
          <w:bCs/>
        </w:rPr>
        <w:t xml:space="preserve">   5.3. </w:t>
      </w:r>
      <w:r w:rsidRPr="00130FD2">
        <w:rPr>
          <w:rFonts w:ascii="Times New Roman" w:hAnsi="Times New Roman" w:cs="Times New Roman"/>
          <w:b/>
          <w:bCs/>
        </w:rPr>
        <w:t xml:space="preserve"> SINAVDA UYULACAK KURALLAR </w:t>
      </w:r>
    </w:p>
    <w:p w14:paraId="707782F9" w14:textId="77777777" w:rsidR="00A3218D" w:rsidRDefault="00DC4AE8" w:rsidP="00A3218D">
      <w:pPr>
        <w:pStyle w:val="Default"/>
        <w:numPr>
          <w:ilvl w:val="0"/>
          <w:numId w:val="41"/>
        </w:numPr>
        <w:spacing w:before="240"/>
        <w:jc w:val="both"/>
        <w:rPr>
          <w:rFonts w:ascii="Times New Roman" w:hAnsi="Times New Roman" w:cs="Times New Roman"/>
        </w:rPr>
      </w:pPr>
      <w:r w:rsidRPr="00130FD2">
        <w:rPr>
          <w:rFonts w:ascii="Times New Roman" w:hAnsi="Times New Roman" w:cs="Times New Roman"/>
        </w:rPr>
        <w:t>Sınava geç gelen adaylar sınavın ilk 30 dakikası içinde Sınav Yürütme Komisyon Başkanlığı tarafından sınava kabul edilirler.</w:t>
      </w:r>
      <w:r>
        <w:rPr>
          <w:rFonts w:ascii="Times New Roman" w:hAnsi="Times New Roman" w:cs="Times New Roman"/>
        </w:rPr>
        <w:t xml:space="preserve"> Sınavın ilk 30 dakikasını geçiren adaylar her ne sebeple olursa olsun sınav salonuna alınmazlar.   </w:t>
      </w:r>
      <w:r w:rsidRPr="00130FD2">
        <w:rPr>
          <w:rFonts w:ascii="Times New Roman" w:hAnsi="Times New Roman" w:cs="Times New Roman"/>
        </w:rPr>
        <w:t xml:space="preserve"> </w:t>
      </w:r>
    </w:p>
    <w:p w14:paraId="33E888B6" w14:textId="77777777" w:rsidR="00A3218D" w:rsidRDefault="00DC4AE8" w:rsidP="00A3218D">
      <w:pPr>
        <w:pStyle w:val="Default"/>
        <w:numPr>
          <w:ilvl w:val="0"/>
          <w:numId w:val="41"/>
        </w:numPr>
        <w:spacing w:before="240"/>
        <w:jc w:val="both"/>
        <w:rPr>
          <w:rFonts w:ascii="Times New Roman" w:hAnsi="Times New Roman" w:cs="Times New Roman"/>
        </w:rPr>
      </w:pPr>
      <w:r w:rsidRPr="00A3218D">
        <w:rPr>
          <w:rFonts w:ascii="Times New Roman" w:hAnsi="Times New Roman"/>
        </w:rPr>
        <w:t>Sınavın herhangi bir aşamasına katılmayan adaylar elenmiş sayılır ve hiçbir hak talep edemez.</w:t>
      </w:r>
    </w:p>
    <w:p w14:paraId="7AD18A80" w14:textId="77777777" w:rsidR="00A3218D" w:rsidRDefault="00DC4AE8" w:rsidP="00A3218D">
      <w:pPr>
        <w:pStyle w:val="Default"/>
        <w:numPr>
          <w:ilvl w:val="0"/>
          <w:numId w:val="41"/>
        </w:numPr>
        <w:spacing w:before="240"/>
        <w:jc w:val="both"/>
        <w:rPr>
          <w:rFonts w:ascii="Times New Roman" w:hAnsi="Times New Roman" w:cs="Times New Roman"/>
        </w:rPr>
      </w:pPr>
      <w:r w:rsidRPr="00A3218D">
        <w:rPr>
          <w:rFonts w:ascii="Times New Roman" w:hAnsi="Times New Roman" w:cs="Times New Roman"/>
        </w:rPr>
        <w:t xml:space="preserve">Adaylar sınavın ilk 30 dakikası içinde sınav salonunu terk edemezler. </w:t>
      </w:r>
    </w:p>
    <w:p w14:paraId="53BB4F47" w14:textId="77777777" w:rsidR="00A3218D" w:rsidRDefault="001C39C2" w:rsidP="00A3218D">
      <w:pPr>
        <w:pStyle w:val="Default"/>
        <w:numPr>
          <w:ilvl w:val="0"/>
          <w:numId w:val="41"/>
        </w:numPr>
        <w:spacing w:before="240"/>
        <w:jc w:val="both"/>
        <w:rPr>
          <w:rFonts w:ascii="Times New Roman" w:hAnsi="Times New Roman" w:cs="Times New Roman"/>
        </w:rPr>
      </w:pPr>
      <w:r w:rsidRPr="00A3218D">
        <w:rPr>
          <w:rFonts w:ascii="Times New Roman" w:eastAsia="Times New Roman" w:hAnsi="Times New Roman"/>
          <w:lang w:eastAsia="ar-SA"/>
        </w:rPr>
        <w:t xml:space="preserve">Bütün sınavlar süresince adayların yanlarında herhangi bir </w:t>
      </w:r>
      <w:r w:rsidRPr="00A3218D">
        <w:rPr>
          <w:rFonts w:ascii="Times New Roman" w:eastAsia="Times New Roman" w:hAnsi="Times New Roman"/>
          <w:b/>
          <w:u w:val="single"/>
          <w:lang w:eastAsia="ar-SA"/>
        </w:rPr>
        <w:t>elektronik cihaz</w:t>
      </w:r>
      <w:r w:rsidRPr="00A3218D">
        <w:rPr>
          <w:rFonts w:ascii="Times New Roman" w:eastAsia="Times New Roman" w:hAnsi="Times New Roman"/>
          <w:lang w:eastAsia="ar-SA"/>
        </w:rPr>
        <w:t xml:space="preserve"> (cep telefonu, MP3 çalar, alarmlı kol saati, ses kayıt cihazı vb.) bulundurması </w:t>
      </w:r>
      <w:r w:rsidRPr="00A3218D">
        <w:rPr>
          <w:rFonts w:ascii="Times New Roman" w:eastAsia="Times New Roman" w:hAnsi="Times New Roman"/>
          <w:b/>
          <w:u w:val="single"/>
          <w:lang w:eastAsia="ar-SA"/>
        </w:rPr>
        <w:t>kesinlikle</w:t>
      </w:r>
      <w:r w:rsidRPr="00A3218D">
        <w:rPr>
          <w:rFonts w:ascii="Times New Roman" w:eastAsia="Times New Roman" w:hAnsi="Times New Roman"/>
          <w:u w:val="single"/>
          <w:lang w:eastAsia="ar-SA"/>
        </w:rPr>
        <w:t xml:space="preserve"> </w:t>
      </w:r>
      <w:r w:rsidRPr="00A3218D">
        <w:rPr>
          <w:rFonts w:ascii="Times New Roman" w:eastAsia="Times New Roman" w:hAnsi="Times New Roman"/>
          <w:b/>
          <w:u w:val="single"/>
          <w:lang w:eastAsia="ar-SA"/>
        </w:rPr>
        <w:t>yasaktır</w:t>
      </w:r>
      <w:r w:rsidRPr="00A3218D">
        <w:rPr>
          <w:rFonts w:ascii="Times New Roman" w:eastAsia="Times New Roman" w:hAnsi="Times New Roman"/>
          <w:u w:val="single"/>
          <w:lang w:eastAsia="ar-SA"/>
        </w:rPr>
        <w:t>.</w:t>
      </w:r>
      <w:r w:rsidRPr="00A3218D">
        <w:rPr>
          <w:rFonts w:ascii="Times New Roman" w:eastAsia="Times New Roman" w:hAnsi="Times New Roman"/>
          <w:lang w:eastAsia="ar-SA"/>
        </w:rPr>
        <w:t xml:space="preserve">  Adaylar, sınava girerken ön kayıt sırasında kendilerine üniversitemizce verilmiş olan fotoğraflı ve onaylı </w:t>
      </w:r>
      <w:r w:rsidRPr="00A3218D">
        <w:rPr>
          <w:rFonts w:ascii="Times New Roman" w:eastAsia="Times New Roman" w:hAnsi="Times New Roman"/>
          <w:b/>
          <w:lang w:eastAsia="ar-SA"/>
        </w:rPr>
        <w:t>“Sınava Giriş Belgesi”</w:t>
      </w:r>
      <w:r w:rsidRPr="00A3218D">
        <w:rPr>
          <w:rFonts w:ascii="Times New Roman" w:eastAsia="Times New Roman" w:hAnsi="Times New Roman"/>
          <w:lang w:eastAsia="ar-SA"/>
        </w:rPr>
        <w:t xml:space="preserve"> ile fotoğraflı ve onaylı “</w:t>
      </w:r>
      <w:r w:rsidRPr="00A3218D">
        <w:rPr>
          <w:rFonts w:ascii="Times New Roman" w:eastAsia="Times New Roman" w:hAnsi="Times New Roman"/>
          <w:b/>
          <w:lang w:eastAsia="ar-SA"/>
        </w:rPr>
        <w:t xml:space="preserve">Resmi Kimlik </w:t>
      </w:r>
      <w:proofErr w:type="spellStart"/>
      <w:r w:rsidRPr="00A3218D">
        <w:rPr>
          <w:rFonts w:ascii="Times New Roman" w:eastAsia="Times New Roman" w:hAnsi="Times New Roman"/>
          <w:b/>
          <w:lang w:eastAsia="ar-SA"/>
        </w:rPr>
        <w:t>Belgesi”ni</w:t>
      </w:r>
      <w:proofErr w:type="spellEnd"/>
      <w:r w:rsidRPr="00A3218D">
        <w:rPr>
          <w:rFonts w:ascii="Times New Roman" w:hAnsi="Times New Roman" w:cs="Times New Roman"/>
          <w:b/>
          <w:color w:val="auto"/>
        </w:rPr>
        <w:t xml:space="preserve"> (Nüfus Cüzdanı, Pasaport, Nüfus Müdürlüklerince verilen Geçici Kimlik Belgesi</w:t>
      </w:r>
      <w:r w:rsidRPr="00A3218D">
        <w:rPr>
          <w:rFonts w:ascii="Times New Roman" w:hAnsi="Times New Roman" w:cs="Times New Roman"/>
          <w:b/>
        </w:rPr>
        <w:t>)</w:t>
      </w:r>
      <w:r w:rsidRPr="00A3218D">
        <w:rPr>
          <w:rFonts w:ascii="Times New Roman" w:eastAsia="Times New Roman" w:hAnsi="Times New Roman"/>
          <w:lang w:eastAsia="ar-SA"/>
        </w:rPr>
        <w:t xml:space="preserve"> yanlarında bulundurmak zorundadır. </w:t>
      </w:r>
    </w:p>
    <w:p w14:paraId="53DD3D85" w14:textId="77777777" w:rsidR="00501C44" w:rsidRDefault="00DC4AE8" w:rsidP="00501C44">
      <w:pPr>
        <w:pStyle w:val="Default"/>
        <w:numPr>
          <w:ilvl w:val="0"/>
          <w:numId w:val="41"/>
        </w:numPr>
        <w:spacing w:before="240"/>
        <w:jc w:val="both"/>
        <w:rPr>
          <w:rFonts w:ascii="Times New Roman" w:hAnsi="Times New Roman" w:cs="Times New Roman"/>
        </w:rPr>
      </w:pPr>
      <w:r w:rsidRPr="00A3218D">
        <w:rPr>
          <w:rFonts w:ascii="Times New Roman" w:hAnsi="Times New Roman" w:cs="Times New Roman"/>
        </w:rPr>
        <w:t xml:space="preserve">Sınavda kopya çeken ya da çekmeye çalışan, başkalarının çalışmasına müdahale eden, sınav düzenini bozan ve sınav kurallarına uymayan adayların sınavları geçersiz sayılır. </w:t>
      </w:r>
    </w:p>
    <w:p w14:paraId="698DF247" w14:textId="77777777" w:rsidR="00501C44" w:rsidRPr="00501C44" w:rsidRDefault="00DC4AE8" w:rsidP="00501C44">
      <w:pPr>
        <w:pStyle w:val="Default"/>
        <w:numPr>
          <w:ilvl w:val="0"/>
          <w:numId w:val="41"/>
        </w:numPr>
        <w:spacing w:before="240"/>
        <w:jc w:val="both"/>
        <w:rPr>
          <w:rFonts w:ascii="Times New Roman" w:hAnsi="Times New Roman" w:cs="Times New Roman"/>
        </w:rPr>
      </w:pPr>
      <w:r w:rsidRPr="00501C44">
        <w:rPr>
          <w:rFonts w:ascii="Times New Roman" w:hAnsi="Times New Roman"/>
        </w:rPr>
        <w:t>Adayların sınav salonlarında su dışında bir şey içmeleri ya da yemeleri yasaktır.</w:t>
      </w:r>
    </w:p>
    <w:p w14:paraId="05947B44" w14:textId="77777777" w:rsidR="00DC4AE8" w:rsidRPr="005F7620" w:rsidRDefault="00DC4AE8" w:rsidP="00501C44">
      <w:pPr>
        <w:pStyle w:val="Default"/>
        <w:numPr>
          <w:ilvl w:val="0"/>
          <w:numId w:val="41"/>
        </w:numPr>
        <w:spacing w:before="240"/>
        <w:jc w:val="both"/>
        <w:rPr>
          <w:rFonts w:ascii="Times New Roman" w:hAnsi="Times New Roman" w:cs="Times New Roman"/>
        </w:rPr>
      </w:pPr>
      <w:r w:rsidRPr="00501C44">
        <w:rPr>
          <w:rFonts w:ascii="Times New Roman" w:hAnsi="Times New Roman"/>
        </w:rPr>
        <w:t>Adaylar sınav esnasında birbiriyle ve görevlilerle konuşması yasaktır.</w:t>
      </w:r>
    </w:p>
    <w:p w14:paraId="2C49A1A4" w14:textId="77777777" w:rsidR="005F7620" w:rsidRDefault="005F7620" w:rsidP="00C860A0">
      <w:pPr>
        <w:numPr>
          <w:ilvl w:val="0"/>
          <w:numId w:val="41"/>
        </w:numPr>
        <w:jc w:val="both"/>
      </w:pPr>
      <w:r w:rsidRPr="00F95C84">
        <w:rPr>
          <w:b/>
          <w:bCs/>
        </w:rPr>
        <w:t>COVİD-19</w:t>
      </w:r>
      <w:r w:rsidR="005300DB">
        <w:t xml:space="preserve"> </w:t>
      </w:r>
      <w:r w:rsidRPr="00F95C84">
        <w:t>salgını nedeniyle adaylar</w:t>
      </w:r>
      <w:r>
        <w:t xml:space="preserve">ın kendi </w:t>
      </w:r>
      <w:r w:rsidRPr="00F95C84">
        <w:t>maske</w:t>
      </w:r>
      <w:r>
        <w:t>leri ile</w:t>
      </w:r>
      <w:r w:rsidRPr="00F95C84">
        <w:t xml:space="preserve"> sınava giriş yapmaları gerekmektedir. </w:t>
      </w:r>
      <w:r w:rsidRPr="00F95C84">
        <w:rPr>
          <w:b/>
          <w:bCs/>
        </w:rPr>
        <w:t>Maskesi</w:t>
      </w:r>
      <w:r w:rsidRPr="00F95C84">
        <w:t xml:space="preserve"> bulunmayan adaylar </w:t>
      </w:r>
      <w:r w:rsidRPr="00F95C84">
        <w:rPr>
          <w:b/>
          <w:bCs/>
          <w:u w:val="single"/>
        </w:rPr>
        <w:t>sınava alınmayacaktır</w:t>
      </w:r>
      <w:r w:rsidRPr="00F95C84">
        <w:t>.</w:t>
      </w:r>
    </w:p>
    <w:p w14:paraId="1FCAE46D" w14:textId="77777777" w:rsidR="00C860A0" w:rsidRPr="005F7620" w:rsidRDefault="00C860A0" w:rsidP="00C860A0">
      <w:pPr>
        <w:ind w:left="360"/>
        <w:jc w:val="both"/>
      </w:pPr>
    </w:p>
    <w:p w14:paraId="45A9E6E4" w14:textId="77777777" w:rsidR="00DC4AE8" w:rsidRPr="00D353ED" w:rsidRDefault="00DC4AE8" w:rsidP="001D4F2C">
      <w:pPr>
        <w:suppressAutoHyphens/>
        <w:spacing w:before="240" w:after="240"/>
        <w:jc w:val="both"/>
        <w:rPr>
          <w:lang w:eastAsia="ar-SA"/>
        </w:rPr>
      </w:pPr>
      <w:r>
        <w:rPr>
          <w:b/>
          <w:lang w:eastAsia="ar-SA"/>
        </w:rPr>
        <w:t>6</w:t>
      </w:r>
      <w:r w:rsidRPr="00595D07">
        <w:rPr>
          <w:b/>
          <w:lang w:eastAsia="ar-SA"/>
        </w:rPr>
        <w:t>.  DEĞERLENDİRME</w:t>
      </w:r>
    </w:p>
    <w:p w14:paraId="220B82A2" w14:textId="77777777" w:rsidR="00DC4AE8" w:rsidRPr="00F72295" w:rsidRDefault="001C39C2" w:rsidP="001D4F2C">
      <w:pPr>
        <w:keepNext/>
        <w:spacing w:before="240"/>
        <w:jc w:val="both"/>
        <w:outlineLvl w:val="5"/>
        <w:rPr>
          <w:b/>
        </w:rPr>
      </w:pPr>
      <w:r w:rsidRPr="00F72295">
        <w:rPr>
          <w:b/>
        </w:rPr>
        <w:t>Birinci</w:t>
      </w:r>
      <w:r w:rsidR="00DC4AE8" w:rsidRPr="00F72295">
        <w:rPr>
          <w:b/>
        </w:rPr>
        <w:t xml:space="preserve"> aşama </w:t>
      </w:r>
      <w:r w:rsidR="00B42476">
        <w:rPr>
          <w:b/>
        </w:rPr>
        <w:t>eleme</w:t>
      </w:r>
      <w:r w:rsidR="00DC4AE8" w:rsidRPr="00F72295">
        <w:rPr>
          <w:b/>
        </w:rPr>
        <w:t xml:space="preserve"> sınavının </w:t>
      </w:r>
      <w:r w:rsidRPr="00F72295">
        <w:rPr>
          <w:b/>
        </w:rPr>
        <w:t>değerlendirilmesi</w:t>
      </w:r>
      <w:r w:rsidR="00DC4AE8" w:rsidRPr="00F72295">
        <w:rPr>
          <w:b/>
        </w:rPr>
        <w:t xml:space="preserve"> </w:t>
      </w:r>
      <w:r w:rsidRPr="00F72295">
        <w:rPr>
          <w:b/>
        </w:rPr>
        <w:t>aşağıdaki gibidir:</w:t>
      </w:r>
    </w:p>
    <w:p w14:paraId="2E9F5778" w14:textId="77777777" w:rsidR="00DC4AE8" w:rsidRDefault="00DC4AE8" w:rsidP="001D4F2C">
      <w:pPr>
        <w:keepNext/>
        <w:spacing w:before="240"/>
        <w:jc w:val="both"/>
        <w:outlineLvl w:val="5"/>
      </w:pPr>
      <w:r w:rsidRPr="00E0407C">
        <w:t xml:space="preserve">Adayların bu aşamada yaptığı </w:t>
      </w:r>
      <w:r w:rsidR="005F7620">
        <w:t xml:space="preserve">imgesel </w:t>
      </w:r>
      <w:r w:rsidRPr="00E0407C">
        <w:t xml:space="preserve">çalışması, aşağıda verilen puan tablosu göz önüne alınarak 100 puan üzerinden değerlendirilir. Adayların </w:t>
      </w:r>
      <w:r w:rsidR="005F7620">
        <w:t>imgesel</w:t>
      </w:r>
      <w:r w:rsidRPr="00E0407C">
        <w:t xml:space="preserve"> çalışmasından başarılı sayılabilmeleri için en az 60 puan almaları gerekir. Bu aşamadan 60 puan alamayan adaylar başarısız ilan edilir ve ikinci aşama sınavına alınmazlar.</w:t>
      </w:r>
      <w:r w:rsidRPr="0093646F">
        <w:t xml:space="preserve"> </w:t>
      </w:r>
      <w:r>
        <w:t>Bu sınavda alınan puanın % 50 katkısı vardır.</w:t>
      </w:r>
      <w:r w:rsidRPr="00E0407C">
        <w:t xml:space="preserve"> Resim yeteneği değerlendirme ağırlıkları aşağıdaki gibidir.</w:t>
      </w:r>
      <w:r>
        <w:t xml:space="preserve"> </w:t>
      </w:r>
    </w:p>
    <w:p w14:paraId="31EB6F89" w14:textId="77777777" w:rsidR="007107FA" w:rsidRPr="00130FD2" w:rsidRDefault="00184FE1" w:rsidP="007107FA">
      <w:pPr>
        <w:jc w:val="both"/>
      </w:pPr>
      <w:r>
        <w:t>1) Kompozisyon: % 40</w:t>
      </w:r>
    </w:p>
    <w:p w14:paraId="3022A58D" w14:textId="77777777" w:rsidR="007107FA" w:rsidRPr="00130FD2" w:rsidRDefault="00184FE1" w:rsidP="007107FA">
      <w:pPr>
        <w:jc w:val="both"/>
      </w:pPr>
      <w:r>
        <w:t>2) Oran Orantı: % 2</w:t>
      </w:r>
      <w:r w:rsidR="007107FA" w:rsidRPr="00130FD2">
        <w:t>0</w:t>
      </w:r>
    </w:p>
    <w:p w14:paraId="3C35D057" w14:textId="77777777" w:rsidR="007107FA" w:rsidRDefault="007107FA" w:rsidP="007107FA">
      <w:pPr>
        <w:jc w:val="both"/>
      </w:pPr>
      <w:r w:rsidRPr="00130FD2">
        <w:t>3)</w:t>
      </w:r>
      <w:r w:rsidR="005300DB">
        <w:t xml:space="preserve"> Perspektif: % 15</w:t>
      </w:r>
    </w:p>
    <w:p w14:paraId="77866355" w14:textId="77777777" w:rsidR="005300DB" w:rsidRDefault="005300DB" w:rsidP="007107FA">
      <w:pPr>
        <w:jc w:val="both"/>
      </w:pPr>
      <w:r>
        <w:t xml:space="preserve">4) </w:t>
      </w:r>
      <w:r w:rsidR="0074240D" w:rsidRPr="0074240D">
        <w:t>Çizgisel Değer, Işık-Gölge</w:t>
      </w:r>
      <w:r>
        <w:t>: %15</w:t>
      </w:r>
    </w:p>
    <w:p w14:paraId="799DA9E3" w14:textId="77777777" w:rsidR="005300DB" w:rsidRPr="00E0407C" w:rsidRDefault="005300DB" w:rsidP="007107FA">
      <w:pPr>
        <w:jc w:val="both"/>
      </w:pPr>
      <w:r>
        <w:t>5) Yaratıcılık, Konuya Uygunluk: %10</w:t>
      </w:r>
    </w:p>
    <w:p w14:paraId="308B6CF7" w14:textId="77777777" w:rsidR="00666A6B" w:rsidRPr="00F72295" w:rsidRDefault="001C39C2" w:rsidP="001D4F2C">
      <w:pPr>
        <w:spacing w:before="240"/>
        <w:jc w:val="both"/>
        <w:rPr>
          <w:b/>
        </w:rPr>
      </w:pPr>
      <w:r w:rsidRPr="00F72295">
        <w:rPr>
          <w:b/>
        </w:rPr>
        <w:t>İkinci</w:t>
      </w:r>
      <w:r w:rsidR="00DC4AE8" w:rsidRPr="00F72295">
        <w:rPr>
          <w:b/>
        </w:rPr>
        <w:t xml:space="preserve"> aşama </w:t>
      </w:r>
      <w:r w:rsidR="00416188">
        <w:rPr>
          <w:b/>
        </w:rPr>
        <w:t>seçme</w:t>
      </w:r>
      <w:r w:rsidR="00106D07" w:rsidRPr="00F72295">
        <w:rPr>
          <w:b/>
        </w:rPr>
        <w:t xml:space="preserve"> sınavı değerlendirilmesi </w:t>
      </w:r>
      <w:r w:rsidR="00DC4AE8" w:rsidRPr="00F72295">
        <w:rPr>
          <w:b/>
        </w:rPr>
        <w:t>aşağıda açıkland</w:t>
      </w:r>
      <w:r w:rsidR="00106D07" w:rsidRPr="00F72295">
        <w:rPr>
          <w:b/>
        </w:rPr>
        <w:t>ığı gibi gerçekleştirilecektir:</w:t>
      </w:r>
      <w:r w:rsidR="00DC4AE8" w:rsidRPr="00F72295">
        <w:rPr>
          <w:b/>
        </w:rPr>
        <w:t xml:space="preserve">                                                                                                                                                                                                                                                                                                                                                                                                                                                                                                                                                                                                                                                                                                                                                                                                                  </w:t>
      </w:r>
      <w:r w:rsidR="00666A6B" w:rsidRPr="00F72295">
        <w:rPr>
          <w:b/>
        </w:rPr>
        <w:t xml:space="preserve">                               </w:t>
      </w:r>
    </w:p>
    <w:p w14:paraId="6FE0112D" w14:textId="77777777" w:rsidR="00DC4AE8" w:rsidRPr="00130FD2" w:rsidRDefault="001C39C2" w:rsidP="00040CD7">
      <w:pPr>
        <w:keepNext/>
        <w:spacing w:before="240"/>
        <w:jc w:val="both"/>
        <w:outlineLvl w:val="5"/>
      </w:pPr>
      <w:r w:rsidRPr="00130FD2">
        <w:t>Değerlendirme</w:t>
      </w:r>
      <w:r w:rsidR="00DC4AE8" w:rsidRPr="00130FD2">
        <w:t xml:space="preserve"> 100 puan üzerinden yapılır.</w:t>
      </w:r>
      <w:r w:rsidR="00DC4AE8" w:rsidRPr="0093646F">
        <w:t xml:space="preserve"> </w:t>
      </w:r>
      <w:r w:rsidR="00DC4AE8">
        <w:t>Bu sınavda alınan puanın % 50 katkısı vardır.</w:t>
      </w:r>
      <w:r w:rsidR="00DC4AE8" w:rsidRPr="00130FD2">
        <w:t xml:space="preserve"> Resim yeteneği değerlendirme ağırlıkları aşağıdaki gibidir.</w:t>
      </w:r>
    </w:p>
    <w:p w14:paraId="01FFD633" w14:textId="77777777" w:rsidR="005300DB" w:rsidRPr="00130FD2" w:rsidRDefault="005300DB" w:rsidP="005300DB">
      <w:pPr>
        <w:jc w:val="both"/>
      </w:pPr>
      <w:r>
        <w:t>1) Kompozisyon: % 30</w:t>
      </w:r>
    </w:p>
    <w:p w14:paraId="4EC916E7" w14:textId="77777777" w:rsidR="005300DB" w:rsidRPr="00130FD2" w:rsidRDefault="005300DB" w:rsidP="005300DB">
      <w:pPr>
        <w:jc w:val="both"/>
      </w:pPr>
      <w:r>
        <w:t>2) Oran Orantı: % 2</w:t>
      </w:r>
      <w:r w:rsidRPr="00130FD2">
        <w:t>0</w:t>
      </w:r>
    </w:p>
    <w:p w14:paraId="1380747D" w14:textId="77777777" w:rsidR="005300DB" w:rsidRDefault="005300DB" w:rsidP="005300DB">
      <w:pPr>
        <w:jc w:val="both"/>
      </w:pPr>
      <w:r w:rsidRPr="00130FD2">
        <w:t>3)</w:t>
      </w:r>
      <w:r>
        <w:t xml:space="preserve"> Perspektif: % 15</w:t>
      </w:r>
    </w:p>
    <w:p w14:paraId="42019E5A" w14:textId="77777777" w:rsidR="005300DB" w:rsidRDefault="005300DB" w:rsidP="005300DB">
      <w:pPr>
        <w:jc w:val="both"/>
      </w:pPr>
      <w:r>
        <w:t>4) Çizgisel</w:t>
      </w:r>
      <w:r w:rsidR="0074240D">
        <w:t xml:space="preserve"> Değer, Işık-Gölge</w:t>
      </w:r>
      <w:r>
        <w:t>: %15</w:t>
      </w:r>
    </w:p>
    <w:p w14:paraId="5324AC59" w14:textId="77777777" w:rsidR="005300DB" w:rsidRPr="005300DB" w:rsidRDefault="005300DB" w:rsidP="005300DB">
      <w:pPr>
        <w:jc w:val="both"/>
      </w:pPr>
      <w:r>
        <w:t>5) Yaratıcılık, Konuya Uygunluk: %20</w:t>
      </w:r>
    </w:p>
    <w:p w14:paraId="40F4C160" w14:textId="77777777" w:rsidR="00DC4AE8" w:rsidRDefault="00DC4AE8" w:rsidP="001D4F2C">
      <w:pPr>
        <w:pStyle w:val="Default"/>
        <w:spacing w:before="240"/>
        <w:jc w:val="both"/>
        <w:rPr>
          <w:rFonts w:ascii="Times New Roman" w:hAnsi="Times New Roman" w:cs="Times New Roman"/>
          <w:u w:val="single"/>
        </w:rPr>
      </w:pPr>
      <w:r w:rsidRPr="00130FD2">
        <w:rPr>
          <w:rFonts w:ascii="Times New Roman" w:hAnsi="Times New Roman" w:cs="Times New Roman"/>
          <w:u w:val="single"/>
        </w:rPr>
        <w:t xml:space="preserve">Özel Yetenek Sınav Puanının hesaplanması; </w:t>
      </w:r>
    </w:p>
    <w:p w14:paraId="08AB6110" w14:textId="77777777" w:rsidR="00DC4AE8" w:rsidRPr="00130FD2" w:rsidRDefault="007107FA" w:rsidP="001D4F2C">
      <w:pPr>
        <w:pStyle w:val="Default"/>
        <w:spacing w:before="240"/>
        <w:jc w:val="both"/>
        <w:rPr>
          <w:rFonts w:ascii="Times New Roman" w:hAnsi="Times New Roman" w:cs="Times New Roman"/>
        </w:rPr>
      </w:pPr>
      <w:r>
        <w:rPr>
          <w:rFonts w:ascii="Times New Roman" w:hAnsi="Times New Roman" w:cs="Times New Roman"/>
        </w:rPr>
        <w:t xml:space="preserve">Eleme Sınavı </w:t>
      </w:r>
      <w:r w:rsidR="00DC4AE8" w:rsidRPr="00130FD2">
        <w:rPr>
          <w:rFonts w:ascii="Times New Roman" w:hAnsi="Times New Roman" w:cs="Times New Roman"/>
        </w:rPr>
        <w:t>% 50 (</w:t>
      </w:r>
      <w:r w:rsidR="000100C4">
        <w:rPr>
          <w:rFonts w:ascii="Times New Roman" w:hAnsi="Times New Roman" w:cs="Times New Roman"/>
        </w:rPr>
        <w:t>I</w:t>
      </w:r>
      <w:r w:rsidR="00DC4AE8" w:rsidRPr="00130FD2">
        <w:rPr>
          <w:rFonts w:ascii="Times New Roman" w:hAnsi="Times New Roman" w:cs="Times New Roman"/>
        </w:rPr>
        <w:t xml:space="preserve">. Aşama) </w:t>
      </w:r>
    </w:p>
    <w:p w14:paraId="31B7467B" w14:textId="77777777" w:rsidR="00DC4AE8" w:rsidRDefault="007107FA" w:rsidP="001D4F2C">
      <w:pPr>
        <w:pStyle w:val="Default"/>
        <w:spacing w:before="240"/>
        <w:jc w:val="both"/>
        <w:rPr>
          <w:rFonts w:ascii="Times New Roman" w:hAnsi="Times New Roman" w:cs="Times New Roman"/>
        </w:rPr>
      </w:pPr>
      <w:r>
        <w:rPr>
          <w:rFonts w:ascii="Times New Roman" w:hAnsi="Times New Roman" w:cs="Times New Roman"/>
        </w:rPr>
        <w:t>Seçme Sınavı</w:t>
      </w:r>
      <w:r w:rsidR="00DC4AE8" w:rsidRPr="00130FD2">
        <w:rPr>
          <w:rFonts w:ascii="Times New Roman" w:hAnsi="Times New Roman" w:cs="Times New Roman"/>
        </w:rPr>
        <w:t xml:space="preserve"> % 50 (</w:t>
      </w:r>
      <w:r w:rsidR="000100C4">
        <w:rPr>
          <w:rFonts w:ascii="Times New Roman" w:hAnsi="Times New Roman" w:cs="Times New Roman"/>
        </w:rPr>
        <w:t>II</w:t>
      </w:r>
      <w:r w:rsidR="00DC4AE8" w:rsidRPr="00130FD2">
        <w:rPr>
          <w:rFonts w:ascii="Times New Roman" w:hAnsi="Times New Roman" w:cs="Times New Roman"/>
        </w:rPr>
        <w:t xml:space="preserve">. Aşama) </w:t>
      </w:r>
    </w:p>
    <w:p w14:paraId="5F17A1D7" w14:textId="77777777" w:rsidR="00666A6B" w:rsidRDefault="00666A6B" w:rsidP="001D4F2C">
      <w:pPr>
        <w:pStyle w:val="Default"/>
        <w:spacing w:before="240"/>
        <w:jc w:val="both"/>
        <w:rPr>
          <w:rFonts w:ascii="Times New Roman" w:hAnsi="Times New Roman" w:cs="Times New Roman"/>
        </w:rPr>
      </w:pPr>
      <w:r>
        <w:rPr>
          <w:rFonts w:ascii="Times New Roman" w:hAnsi="Times New Roman" w:cs="Times New Roman"/>
        </w:rPr>
        <w:t xml:space="preserve">Birinci ve ikinci aşama sınavlarına ilişkin değerlendirmeler, sınav </w:t>
      </w:r>
      <w:r w:rsidR="002606F7">
        <w:rPr>
          <w:rFonts w:ascii="Times New Roman" w:hAnsi="Times New Roman" w:cs="Times New Roman"/>
        </w:rPr>
        <w:t>kâğıtlarının</w:t>
      </w:r>
      <w:r>
        <w:rPr>
          <w:rFonts w:ascii="Times New Roman" w:hAnsi="Times New Roman" w:cs="Times New Roman"/>
        </w:rPr>
        <w:t xml:space="preserve"> kimlik yerleri açılmadan sonuçlandırılır.</w:t>
      </w:r>
    </w:p>
    <w:p w14:paraId="28A8A80C" w14:textId="77777777" w:rsidR="00666A6B" w:rsidRPr="00F72295" w:rsidRDefault="00DC4AE8" w:rsidP="001D4F2C">
      <w:pPr>
        <w:pStyle w:val="Default"/>
        <w:spacing w:before="240"/>
        <w:jc w:val="both"/>
        <w:rPr>
          <w:rFonts w:ascii="Times New Roman" w:hAnsi="Times New Roman" w:cs="Times New Roman"/>
          <w:b/>
        </w:rPr>
      </w:pPr>
      <w:r w:rsidRPr="00F72295">
        <w:rPr>
          <w:rFonts w:ascii="Times New Roman" w:hAnsi="Times New Roman" w:cs="Times New Roman"/>
          <w:b/>
        </w:rPr>
        <w:t>Öğrenci seçme işlemleri aşağıdaki hususlar göz önünde tutularak yapılacaktır:</w:t>
      </w:r>
    </w:p>
    <w:p w14:paraId="6943A042" w14:textId="77777777" w:rsidR="00F05E24" w:rsidRPr="00F05E24" w:rsidRDefault="00F05E24" w:rsidP="00F05E24">
      <w:pPr>
        <w:pStyle w:val="Default"/>
        <w:numPr>
          <w:ilvl w:val="0"/>
          <w:numId w:val="42"/>
        </w:numPr>
        <w:spacing w:before="240"/>
        <w:jc w:val="both"/>
        <w:rPr>
          <w:rFonts w:ascii="Times New Roman" w:hAnsi="Times New Roman" w:cs="Times New Roman"/>
        </w:rPr>
      </w:pPr>
      <w:r w:rsidRPr="00F05E24">
        <w:rPr>
          <w:rFonts w:ascii="Times New Roman" w:hAnsi="Times New Roman" w:cs="Times New Roman"/>
        </w:rPr>
        <w:t>Engelli adaylardan (bedensel engelli, görme engelli, işitme engelli, MR (</w:t>
      </w:r>
      <w:proofErr w:type="spellStart"/>
      <w:r w:rsidRPr="00F05E24">
        <w:rPr>
          <w:rFonts w:ascii="Times New Roman" w:hAnsi="Times New Roman" w:cs="Times New Roman"/>
        </w:rPr>
        <w:t>mental</w:t>
      </w:r>
      <w:proofErr w:type="spellEnd"/>
      <w:r w:rsidRPr="00F05E24">
        <w:rPr>
          <w:rFonts w:ascii="Times New Roman" w:hAnsi="Times New Roman" w:cs="Times New Roman"/>
        </w:rPr>
        <w:t xml:space="preserve"> </w:t>
      </w:r>
      <w:proofErr w:type="spellStart"/>
      <w:r w:rsidRPr="00F05E24">
        <w:rPr>
          <w:rFonts w:ascii="Times New Roman" w:hAnsi="Times New Roman" w:cs="Times New Roman"/>
        </w:rPr>
        <w:t>retardasyon</w:t>
      </w:r>
      <w:proofErr w:type="spellEnd"/>
      <w:r w:rsidRPr="00F05E24">
        <w:rPr>
          <w:rFonts w:ascii="Times New Roman" w:hAnsi="Times New Roman" w:cs="Times New Roman"/>
        </w:rPr>
        <w:t xml:space="preserve">) ile “yaygın gelişimsel bozukluklar” (otizm spektrum bozuklukları (OSB), </w:t>
      </w:r>
      <w:proofErr w:type="spellStart"/>
      <w:r w:rsidRPr="00F05E24">
        <w:rPr>
          <w:rFonts w:ascii="Times New Roman" w:hAnsi="Times New Roman" w:cs="Times New Roman"/>
        </w:rPr>
        <w:t>Asperger</w:t>
      </w:r>
      <w:proofErr w:type="spellEnd"/>
      <w:r w:rsidRPr="00F05E24">
        <w:rPr>
          <w:rFonts w:ascii="Times New Roman" w:hAnsi="Times New Roman" w:cs="Times New Roman"/>
        </w:rPr>
        <w:t xml:space="preserve"> sendromu, RETT sendromu, </w:t>
      </w:r>
      <w:proofErr w:type="spellStart"/>
      <w:r w:rsidRPr="00F05E24">
        <w:rPr>
          <w:rFonts w:ascii="Times New Roman" w:hAnsi="Times New Roman" w:cs="Times New Roman"/>
        </w:rPr>
        <w:t>dezintegratif</w:t>
      </w:r>
      <w:proofErr w:type="spellEnd"/>
      <w:r w:rsidRPr="00F05E24">
        <w:rPr>
          <w:rFonts w:ascii="Times New Roman" w:hAnsi="Times New Roman" w:cs="Times New Roman"/>
        </w:rPr>
        <w:t xml:space="preserve"> bozukluklar, sınıflanamayan grupta yer alan yaygın gelişimsel </w:t>
      </w:r>
      <w:r>
        <w:rPr>
          <w:rFonts w:ascii="Times New Roman" w:hAnsi="Times New Roman" w:cs="Times New Roman"/>
        </w:rPr>
        <w:t>bozukluklar</w:t>
      </w:r>
      <w:r w:rsidRPr="00F05E24">
        <w:rPr>
          <w:rFonts w:ascii="Times New Roman" w:hAnsi="Times New Roman" w:cs="Times New Roman"/>
        </w:rPr>
        <w:t xml:space="preserve">) </w:t>
      </w:r>
      <w:r w:rsidRPr="002F676B">
        <w:rPr>
          <w:rFonts w:ascii="Times New Roman" w:hAnsi="Times New Roman" w:cs="Times New Roman"/>
        </w:rPr>
        <w:t>Y-</w:t>
      </w:r>
      <w:proofErr w:type="spellStart"/>
      <w:r w:rsidRPr="002F676B">
        <w:rPr>
          <w:rFonts w:ascii="Times New Roman" w:hAnsi="Times New Roman" w:cs="Times New Roman"/>
        </w:rPr>
        <w:t>TYT’de</w:t>
      </w:r>
      <w:proofErr w:type="spellEnd"/>
      <w:r w:rsidRPr="002F676B">
        <w:rPr>
          <w:rFonts w:ascii="Times New Roman" w:hAnsi="Times New Roman" w:cs="Times New Roman"/>
        </w:rPr>
        <w:t xml:space="preserve"> en düşük</w:t>
      </w:r>
      <w:r w:rsidRPr="00F05E24">
        <w:rPr>
          <w:rFonts w:ascii="Times New Roman" w:hAnsi="Times New Roman" w:cs="Times New Roman"/>
        </w:rPr>
        <w:t xml:space="preserve"> 800.000 inci başarı sırasına sahip olmaları (Ek puansız yerleştirme puanının başarı sırası dikkate alınır.) ve durumlarını ilgili yükseköğretim kurumuna “engelli sağlık kurulu raporu” ile belgelemeleri kaydıyla özel yetenek sınavı ile öğrenci alan programlara başvurmaları halinde Y-TYT puanları değerlendirmeye katılmadan (Kılavuzda yer alan formül kullanılmadan)kendi aralarında yapılacak ayrı bir yetenek sınav sonucuna göre değerlendirilerek, yetenek sınavını kazanan adayların kayıtları yapılır</w:t>
      </w:r>
    </w:p>
    <w:p w14:paraId="62680441" w14:textId="77777777" w:rsidR="00501C44" w:rsidRDefault="00DC4AE8" w:rsidP="00501C44">
      <w:pPr>
        <w:pStyle w:val="Default"/>
        <w:numPr>
          <w:ilvl w:val="0"/>
          <w:numId w:val="42"/>
        </w:numPr>
        <w:spacing w:before="240"/>
        <w:jc w:val="both"/>
        <w:rPr>
          <w:rFonts w:ascii="Times New Roman" w:hAnsi="Times New Roman" w:cs="Times New Roman"/>
        </w:rPr>
      </w:pPr>
      <w:r w:rsidRPr="00501C44">
        <w:rPr>
          <w:rFonts w:ascii="Times New Roman" w:hAnsi="Times New Roman" w:cs="Times New Roman"/>
        </w:rPr>
        <w:t xml:space="preserve">Eğitim programları için, programın özelliğine göre, yetenek sınavları üniversitelerce hazırlanacak, uygulanacak ve sınavın sonuçları toplanarak bir puan halinde ifade edilecektir. Bu puana Özel Yetenek Sınavı Puanı (ÖYSP) denecektir. </w:t>
      </w:r>
    </w:p>
    <w:p w14:paraId="4B780A41" w14:textId="77777777" w:rsidR="00501C44" w:rsidRDefault="00DC4AE8" w:rsidP="00501C44">
      <w:pPr>
        <w:pStyle w:val="Default"/>
        <w:numPr>
          <w:ilvl w:val="0"/>
          <w:numId w:val="42"/>
        </w:numPr>
        <w:spacing w:before="240"/>
        <w:jc w:val="both"/>
        <w:rPr>
          <w:rFonts w:ascii="Times New Roman" w:hAnsi="Times New Roman" w:cs="Times New Roman"/>
        </w:rPr>
      </w:pPr>
      <w:r w:rsidRPr="00501C44">
        <w:rPr>
          <w:rFonts w:ascii="Times New Roman" w:hAnsi="Times New Roman" w:cs="Times New Roman"/>
        </w:rPr>
        <w:t>Özel Yetenek Sınavına giren adayların Ortaöğretim Başarı Puanlarını (OBP), ÖSYM'nin internet adresinden 20</w:t>
      </w:r>
      <w:r w:rsidR="00F05E24">
        <w:rPr>
          <w:rFonts w:ascii="Times New Roman" w:hAnsi="Times New Roman" w:cs="Times New Roman"/>
        </w:rPr>
        <w:t>21</w:t>
      </w:r>
      <w:r w:rsidRPr="00501C44">
        <w:rPr>
          <w:rFonts w:ascii="Times New Roman" w:hAnsi="Times New Roman" w:cs="Times New Roman"/>
        </w:rPr>
        <w:t>-YKS sonuçları açıklandıktan sonra edinebileceklerdir</w:t>
      </w:r>
    </w:p>
    <w:p w14:paraId="572E34E1" w14:textId="77777777" w:rsidR="00DC4AE8" w:rsidRPr="00501C44" w:rsidRDefault="00DC4AE8" w:rsidP="00501C44">
      <w:pPr>
        <w:pStyle w:val="Default"/>
        <w:numPr>
          <w:ilvl w:val="0"/>
          <w:numId w:val="42"/>
        </w:numPr>
        <w:spacing w:before="240"/>
        <w:jc w:val="both"/>
        <w:rPr>
          <w:rFonts w:ascii="Times New Roman" w:hAnsi="Times New Roman" w:cs="Times New Roman"/>
        </w:rPr>
      </w:pPr>
      <w:r w:rsidRPr="00501C44">
        <w:rPr>
          <w:rFonts w:ascii="Times New Roman" w:hAnsi="Times New Roman" w:cs="Times New Roman"/>
        </w:rPr>
        <w:t>Yerleştirmeye esas olan puanın hesaplanması için aşağıdaki üç puan belli ağırlıklarla çarpılarak toplamı alınacaktır.</w:t>
      </w:r>
    </w:p>
    <w:p w14:paraId="22AF90B4" w14:textId="77777777" w:rsidR="00DC4AE8" w:rsidRPr="00903857" w:rsidRDefault="00DC4AE8" w:rsidP="001D4F2C">
      <w:pPr>
        <w:pStyle w:val="Default"/>
        <w:spacing w:before="240"/>
        <w:ind w:left="708"/>
        <w:jc w:val="both"/>
        <w:rPr>
          <w:rFonts w:ascii="Times New Roman" w:hAnsi="Times New Roman" w:cs="Times New Roman"/>
        </w:rPr>
      </w:pPr>
      <w:r w:rsidRPr="00903857">
        <w:rPr>
          <w:rFonts w:ascii="Times New Roman" w:hAnsi="Times New Roman" w:cs="Times New Roman"/>
        </w:rPr>
        <w:t>a) ÖYSP Standart Puanı (ÖYSP-SP)</w:t>
      </w:r>
    </w:p>
    <w:p w14:paraId="444F119F" w14:textId="77777777" w:rsidR="00DC4AE8" w:rsidRPr="00903857" w:rsidRDefault="00DC4AE8" w:rsidP="001D4F2C">
      <w:pPr>
        <w:pStyle w:val="Default"/>
        <w:spacing w:before="240"/>
        <w:ind w:left="708"/>
        <w:jc w:val="both"/>
        <w:rPr>
          <w:rFonts w:ascii="Times New Roman" w:hAnsi="Times New Roman" w:cs="Times New Roman"/>
        </w:rPr>
      </w:pPr>
      <w:r w:rsidRPr="00903857">
        <w:rPr>
          <w:rFonts w:ascii="Times New Roman" w:hAnsi="Times New Roman" w:cs="Times New Roman"/>
        </w:rPr>
        <w:t>b) Ortaöğretim Başarı Puanı</w:t>
      </w:r>
    </w:p>
    <w:p w14:paraId="2863DE80" w14:textId="22B3E944" w:rsidR="00DC4AE8" w:rsidRDefault="006F258C" w:rsidP="001D4F2C">
      <w:pPr>
        <w:pStyle w:val="Default"/>
        <w:spacing w:before="240"/>
        <w:ind w:left="708"/>
        <w:jc w:val="both"/>
        <w:rPr>
          <w:rFonts w:ascii="Times New Roman" w:hAnsi="Times New Roman" w:cs="Times New Roman"/>
        </w:rPr>
      </w:pPr>
      <w:r>
        <w:rPr>
          <w:rFonts w:ascii="Times New Roman" w:hAnsi="Times New Roman" w:cs="Times New Roman"/>
        </w:rPr>
        <w:t xml:space="preserve">c) </w:t>
      </w:r>
      <w:r w:rsidRPr="002F676B">
        <w:rPr>
          <w:rFonts w:ascii="Times New Roman" w:hAnsi="Times New Roman" w:cs="Times New Roman"/>
          <w:color w:val="000000" w:themeColor="text1"/>
        </w:rPr>
        <w:t>202</w:t>
      </w:r>
      <w:r w:rsidR="00B57F79" w:rsidRPr="002F676B">
        <w:rPr>
          <w:rFonts w:ascii="Times New Roman" w:hAnsi="Times New Roman" w:cs="Times New Roman"/>
          <w:color w:val="000000" w:themeColor="text1"/>
        </w:rPr>
        <w:t>1</w:t>
      </w:r>
      <w:r w:rsidR="00DC4AE8" w:rsidRPr="002F676B">
        <w:rPr>
          <w:rFonts w:ascii="Times New Roman" w:hAnsi="Times New Roman" w:cs="Times New Roman"/>
          <w:color w:val="000000" w:themeColor="text1"/>
        </w:rPr>
        <w:t>-</w:t>
      </w:r>
      <w:r w:rsidR="00DC4AE8" w:rsidRPr="002F676B">
        <w:rPr>
          <w:rFonts w:ascii="Times New Roman" w:hAnsi="Times New Roman" w:cs="Times New Roman"/>
        </w:rPr>
        <w:t>TYT</w:t>
      </w:r>
      <w:r w:rsidR="00DC4AE8" w:rsidRPr="00903857">
        <w:rPr>
          <w:rFonts w:ascii="Times New Roman" w:hAnsi="Times New Roman" w:cs="Times New Roman"/>
        </w:rPr>
        <w:t xml:space="preserve"> Puanı (TYT-P)</w:t>
      </w:r>
    </w:p>
    <w:p w14:paraId="1A5B90E5" w14:textId="77777777" w:rsidR="00DC4AE8" w:rsidRDefault="00DC4AE8" w:rsidP="001D4F2C">
      <w:pPr>
        <w:pStyle w:val="Default"/>
        <w:spacing w:before="240"/>
        <w:jc w:val="both"/>
        <w:rPr>
          <w:rFonts w:ascii="Times New Roman" w:hAnsi="Times New Roman" w:cs="Times New Roman"/>
        </w:rPr>
      </w:pPr>
      <w:r w:rsidRPr="00903857">
        <w:rPr>
          <w:rFonts w:ascii="Times New Roman" w:hAnsi="Times New Roman" w:cs="Times New Roman"/>
        </w:rPr>
        <w:t xml:space="preserve">Özel Yetenek Sınavı Puanının (ÖYSP) </w:t>
      </w:r>
      <w:proofErr w:type="spellStart"/>
      <w:r w:rsidRPr="00903857">
        <w:rPr>
          <w:rFonts w:ascii="Times New Roman" w:hAnsi="Times New Roman" w:cs="Times New Roman"/>
        </w:rPr>
        <w:t>ağırlıklandırmaya</w:t>
      </w:r>
      <w:proofErr w:type="spellEnd"/>
      <w:r w:rsidRPr="00903857">
        <w:rPr>
          <w:rFonts w:ascii="Times New Roman" w:hAnsi="Times New Roman" w:cs="Times New Roman"/>
        </w:rPr>
        <w:t xml:space="preserve"> girebilmesi için bu puanların standart puanlara çevrilmesi gerekir.</w:t>
      </w:r>
      <w:r w:rsidR="00D67C05">
        <w:rPr>
          <w:rFonts w:ascii="Times New Roman" w:hAnsi="Times New Roman" w:cs="Times New Roman"/>
        </w:rPr>
        <w:t xml:space="preserve"> </w:t>
      </w:r>
      <w:proofErr w:type="spellStart"/>
      <w:r w:rsidRPr="00903857">
        <w:rPr>
          <w:rFonts w:ascii="Times New Roman" w:hAnsi="Times New Roman" w:cs="Times New Roman"/>
        </w:rPr>
        <w:t>ÖYSP’lerin</w:t>
      </w:r>
      <w:proofErr w:type="spellEnd"/>
      <w:r w:rsidRPr="00903857">
        <w:rPr>
          <w:rFonts w:ascii="Times New Roman" w:hAnsi="Times New Roman" w:cs="Times New Roman"/>
        </w:rPr>
        <w:t xml:space="preserve"> standart puana çevrilmesi için önce ÖYSP dağılımının ortalaması ve standart sapm</w:t>
      </w:r>
      <w:r>
        <w:rPr>
          <w:rFonts w:ascii="Times New Roman" w:hAnsi="Times New Roman" w:cs="Times New Roman"/>
        </w:rPr>
        <w:t xml:space="preserve">ası hesaplanacak, daha sonra da </w:t>
      </w:r>
      <w:r w:rsidRPr="00903857">
        <w:rPr>
          <w:rFonts w:ascii="Times New Roman" w:hAnsi="Times New Roman" w:cs="Times New Roman"/>
        </w:rPr>
        <w:t>her aday için aşağıdaki formül kullanılarak ÖYSP Standart Puanı hesaplanacaktır.</w:t>
      </w:r>
    </w:p>
    <w:p w14:paraId="45D2641A" w14:textId="77777777" w:rsidR="00DC4AE8" w:rsidRDefault="00D37502" w:rsidP="001D4F2C">
      <w:pPr>
        <w:pStyle w:val="Default"/>
        <w:spacing w:before="240"/>
        <w:jc w:val="both"/>
        <w:rPr>
          <w:rFonts w:ascii="Times New Roman" w:hAnsi="Times New Roman" w:cs="Times New Roman"/>
        </w:rPr>
      </w:pPr>
      <w:r w:rsidRPr="00130FD2">
        <w:rPr>
          <w:rFonts w:ascii="Times New Roman" w:hAnsi="Times New Roman" w:cs="Times New Roman"/>
          <w:noProof/>
          <w:lang w:eastAsia="tr-TR"/>
        </w:rPr>
        <mc:AlternateContent>
          <mc:Choice Requires="wpc">
            <w:drawing>
              <wp:inline distT="0" distB="0" distL="0" distR="0" wp14:anchorId="53191BBD" wp14:editId="054A12BB">
                <wp:extent cx="5758815" cy="1473835"/>
                <wp:effectExtent l="0" t="0" r="0" b="0"/>
                <wp:docPr id="2" name="Tuval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815"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BD981C4" id="Tuval 2" o:spid="_x0000_s1026" editas="canvas" style="width:453.45pt;height:116.05pt;mso-position-horizontal-relative:char;mso-position-vertical-relative:line" coordsize="57588,1473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88;height:14738;visibility:visible;mso-wrap-style:square">
                  <v:fill o:detectmouseclick="t"/>
                  <v:path o:connecttype="none"/>
                </v:shape>
                <v:shape id=" 4" o:spid="_x0000_s1028" type="#_x0000_t75" style="position:absolute;width:57588;height:14738;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">
                  <v:imagedata r:id="rId15" o:title=""/>
                  <v:path arrowok="t"/>
                  <o:lock v:ext="edit" aspectratio="f"/>
                </v:shape>
                <w10:anchorlock/>
              </v:group>
            </w:pict>
          </mc:Fallback>
        </mc:AlternateContent>
      </w:r>
    </w:p>
    <w:p w14:paraId="33571B27" w14:textId="77777777" w:rsidR="00DC4AE8" w:rsidRPr="00903857" w:rsidRDefault="00DC4AE8" w:rsidP="001D4F2C">
      <w:pPr>
        <w:pStyle w:val="Default"/>
        <w:spacing w:before="240"/>
        <w:jc w:val="both"/>
        <w:rPr>
          <w:rFonts w:ascii="Times New Roman" w:hAnsi="Times New Roman" w:cs="Times New Roman"/>
        </w:rPr>
      </w:pPr>
      <w:r w:rsidRPr="00903857">
        <w:rPr>
          <w:rFonts w:ascii="Times New Roman" w:hAnsi="Times New Roman" w:cs="Times New Roman"/>
        </w:rPr>
        <w:t>Bu durumda her adayın bir ÖYSP Standart Puanı (ÖYSP-SP) olacaktır. ÖYSP-SP dağılımının ortalaması 50, standart sapması 10’dur.</w:t>
      </w:r>
    </w:p>
    <w:p w14:paraId="2FB97B9D" w14:textId="77777777" w:rsidR="00DC4AE8" w:rsidRPr="00903857" w:rsidRDefault="00DC4AE8" w:rsidP="001D4F2C">
      <w:pPr>
        <w:pStyle w:val="Default"/>
        <w:spacing w:before="240"/>
        <w:jc w:val="both"/>
        <w:rPr>
          <w:rFonts w:ascii="Times New Roman" w:hAnsi="Times New Roman" w:cs="Times New Roman"/>
        </w:rPr>
      </w:pPr>
      <w:r w:rsidRPr="00903857">
        <w:rPr>
          <w:rFonts w:ascii="Times New Roman" w:hAnsi="Times New Roman" w:cs="Times New Roman"/>
        </w:rPr>
        <w:t>Yerleştirmeye esas olacak puan (Yerleştirme puanı = YP) aşağıdaki formül kullanılarak hesaplanacaktır.</w:t>
      </w:r>
    </w:p>
    <w:p w14:paraId="79C804B5" w14:textId="77777777" w:rsidR="00DC4AE8" w:rsidRPr="00903857" w:rsidRDefault="00DC4AE8" w:rsidP="001D4F2C">
      <w:pPr>
        <w:pStyle w:val="Default"/>
        <w:spacing w:before="240"/>
        <w:ind w:left="708"/>
        <w:jc w:val="both"/>
        <w:rPr>
          <w:rFonts w:ascii="Times New Roman" w:hAnsi="Times New Roman" w:cs="Times New Roman"/>
        </w:rPr>
      </w:pPr>
      <w:r w:rsidRPr="00903857">
        <w:rPr>
          <w:rFonts w:ascii="Times New Roman" w:hAnsi="Times New Roman" w:cs="Times New Roman"/>
        </w:rPr>
        <w:t xml:space="preserve">a) </w:t>
      </w:r>
      <w:r w:rsidRPr="00F0545E">
        <w:rPr>
          <w:rFonts w:ascii="Times New Roman" w:hAnsi="Times New Roman" w:cs="Times New Roman"/>
          <w:b/>
        </w:rPr>
        <w:t xml:space="preserve">Aday aynı alandan </w:t>
      </w:r>
      <w:r w:rsidRPr="002F676B">
        <w:rPr>
          <w:rFonts w:ascii="Times New Roman" w:hAnsi="Times New Roman" w:cs="Times New Roman"/>
          <w:b/>
        </w:rPr>
        <w:t>geliyorsa</w:t>
      </w:r>
      <w:r w:rsidRPr="002F676B">
        <w:rPr>
          <w:rFonts w:ascii="Times New Roman" w:hAnsi="Times New Roman" w:cs="Times New Roman"/>
        </w:rPr>
        <w:t xml:space="preserve"> (30.03.2012 tarihi</w:t>
      </w:r>
      <w:r w:rsidRPr="00F0545E">
        <w:rPr>
          <w:rFonts w:ascii="Times New Roman" w:hAnsi="Times New Roman" w:cs="Times New Roman"/>
        </w:rPr>
        <w:t xml:space="preserve"> itibarıyla bir mesleğe yönelik program uygulayan ortaöğretim kurumlarından mezun olan veya belirtilen tarih ve öncesinde öğrenim görmekte olan öğrenciler için uygulanacaktır. İlgili ortaöğretim kurumuna 30.03.2012 tarihinden sonra</w:t>
      </w:r>
      <w:r w:rsidRPr="00903857">
        <w:rPr>
          <w:rFonts w:ascii="Times New Roman" w:hAnsi="Times New Roman" w:cs="Times New Roman"/>
        </w:rPr>
        <w:t xml:space="preserve"> kayıt olan adaylar için uygulanmayacaktır.)</w:t>
      </w:r>
    </w:p>
    <w:p w14:paraId="09698952" w14:textId="77777777" w:rsidR="00DC4AE8" w:rsidRPr="00903857" w:rsidRDefault="00DC4AE8" w:rsidP="00EA18F4">
      <w:pPr>
        <w:pStyle w:val="Default"/>
        <w:spacing w:before="240"/>
        <w:ind w:left="1417" w:firstLine="1"/>
        <w:jc w:val="both"/>
        <w:rPr>
          <w:rFonts w:ascii="Times New Roman" w:hAnsi="Times New Roman" w:cs="Times New Roman"/>
        </w:rPr>
      </w:pPr>
      <w:r w:rsidRPr="00903857">
        <w:rPr>
          <w:rFonts w:ascii="Times New Roman" w:hAnsi="Times New Roman" w:cs="Times New Roman"/>
        </w:rPr>
        <w:t xml:space="preserve">YP = ( 1,17 x ÖYSP-SP ) + ( 0,11 x OBP ) + </w:t>
      </w:r>
      <w:r w:rsidR="00EA18F4">
        <w:rPr>
          <w:rFonts w:ascii="Times New Roman" w:hAnsi="Times New Roman" w:cs="Times New Roman"/>
        </w:rPr>
        <w:t>( 0,22 x TYT-P ) + ( 0,03 x OBP</w:t>
      </w:r>
      <w:r w:rsidRPr="00903857">
        <w:rPr>
          <w:rFonts w:ascii="Times New Roman" w:hAnsi="Times New Roman" w:cs="Times New Roman"/>
        </w:rPr>
        <w:t>)</w:t>
      </w:r>
    </w:p>
    <w:p w14:paraId="30C5C21E" w14:textId="77777777" w:rsidR="00DC4AE8" w:rsidRPr="00F0545E" w:rsidRDefault="00DC4AE8" w:rsidP="001D4F2C">
      <w:pPr>
        <w:pStyle w:val="Default"/>
        <w:spacing w:before="240"/>
        <w:ind w:left="708"/>
        <w:jc w:val="both"/>
        <w:rPr>
          <w:rFonts w:ascii="Times New Roman" w:hAnsi="Times New Roman" w:cs="Times New Roman"/>
          <w:b/>
        </w:rPr>
      </w:pPr>
      <w:r w:rsidRPr="00903857">
        <w:rPr>
          <w:rFonts w:ascii="Times New Roman" w:hAnsi="Times New Roman" w:cs="Times New Roman"/>
        </w:rPr>
        <w:t xml:space="preserve"> b) </w:t>
      </w:r>
      <w:r w:rsidRPr="00F0545E">
        <w:rPr>
          <w:rFonts w:ascii="Times New Roman" w:hAnsi="Times New Roman" w:cs="Times New Roman"/>
          <w:b/>
        </w:rPr>
        <w:t>Aday diğer alanlardan geliyorsa</w:t>
      </w:r>
    </w:p>
    <w:p w14:paraId="2DB4BCA3" w14:textId="77777777" w:rsidR="00D67C05" w:rsidRDefault="00DC4AE8" w:rsidP="00EA18F4">
      <w:pPr>
        <w:pStyle w:val="Default"/>
        <w:spacing w:before="240"/>
        <w:ind w:left="1417" w:firstLine="1"/>
        <w:jc w:val="both"/>
        <w:rPr>
          <w:rFonts w:ascii="Times New Roman" w:hAnsi="Times New Roman" w:cs="Times New Roman"/>
        </w:rPr>
      </w:pPr>
      <w:r w:rsidRPr="00903857">
        <w:rPr>
          <w:rFonts w:ascii="Times New Roman" w:hAnsi="Times New Roman" w:cs="Times New Roman"/>
        </w:rPr>
        <w:t>YP = ( 1,17 x ÖYSP-SP ) + ( 0,11 x OBP ) + (</w:t>
      </w:r>
      <w:r w:rsidR="00D67C05">
        <w:rPr>
          <w:rFonts w:ascii="Times New Roman" w:hAnsi="Times New Roman" w:cs="Times New Roman"/>
        </w:rPr>
        <w:t xml:space="preserve"> 0,22 x TYT-P )</w:t>
      </w:r>
    </w:p>
    <w:p w14:paraId="09B5747D" w14:textId="77777777" w:rsidR="00021C12" w:rsidRPr="00327E36" w:rsidRDefault="00D67C05" w:rsidP="001D4F2C">
      <w:pPr>
        <w:pStyle w:val="Default"/>
        <w:spacing w:before="240"/>
        <w:ind w:left="708"/>
        <w:jc w:val="both"/>
        <w:rPr>
          <w:rFonts w:ascii="Times New Roman" w:hAnsi="Times New Roman" w:cs="Times New Roman"/>
        </w:rPr>
      </w:pPr>
      <w:r>
        <w:rPr>
          <w:rFonts w:ascii="Times New Roman" w:hAnsi="Times New Roman" w:cs="Times New Roman"/>
        </w:rPr>
        <w:t xml:space="preserve">c) </w:t>
      </w:r>
      <w:r w:rsidR="00AE7BE0">
        <w:rPr>
          <w:rFonts w:ascii="Times New Roman" w:hAnsi="Times New Roman" w:cs="Times New Roman"/>
          <w:b/>
        </w:rPr>
        <w:t>2020</w:t>
      </w:r>
      <w:r w:rsidR="00DC4AE8" w:rsidRPr="00F0545E">
        <w:rPr>
          <w:rFonts w:ascii="Times New Roman" w:hAnsi="Times New Roman" w:cs="Times New Roman"/>
          <w:b/>
        </w:rPr>
        <w:t>-YKS puanları ile bir yükseköğretim programına yerleştirilen veya özel yetenek sınavı sonucu kayıt olan adayların</w:t>
      </w:r>
      <w:r w:rsidR="00DC4AE8" w:rsidRPr="00327E36">
        <w:rPr>
          <w:rFonts w:ascii="Times New Roman" w:hAnsi="Times New Roman" w:cs="Times New Roman"/>
        </w:rPr>
        <w:t xml:space="preserve"> ortaöğretim başarı puanlarına ilişkin katsayıları yarıya düşürülecektir. Adaylar YP puanlarına göre en yüksek puandan başlamak üzere sıraya konacak ve kontenjan sayısı kadar aday sınavı kazanmış olacaktır</w:t>
      </w:r>
      <w:r w:rsidR="00021C12" w:rsidRPr="00327E36">
        <w:rPr>
          <w:rFonts w:ascii="Times New Roman" w:hAnsi="Times New Roman" w:cs="Times New Roman"/>
        </w:rPr>
        <w:t>.</w:t>
      </w:r>
    </w:p>
    <w:p w14:paraId="11428687" w14:textId="77777777" w:rsidR="00501C44" w:rsidRDefault="004247AE" w:rsidP="00501C44">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Pr>
          <w:rFonts w:ascii="Times New Roman" w:eastAsia="Times New Roman" w:hAnsi="Times New Roman" w:cs="Times New Roman"/>
          <w:lang w:eastAsia="tr-TR"/>
        </w:rPr>
        <w:t>Adayların, 2021</w:t>
      </w:r>
      <w:r w:rsidR="00021C12" w:rsidRPr="00327E36">
        <w:rPr>
          <w:rFonts w:ascii="Times New Roman" w:eastAsia="Times New Roman" w:hAnsi="Times New Roman" w:cs="Times New Roman"/>
          <w:lang w:eastAsia="tr-TR"/>
        </w:rPr>
        <w:t xml:space="preserve">-YKS’de </w:t>
      </w:r>
      <w:proofErr w:type="spellStart"/>
      <w:r w:rsidR="00021C12" w:rsidRPr="00327E36">
        <w:rPr>
          <w:rFonts w:ascii="Times New Roman" w:eastAsia="Times New Roman" w:hAnsi="Times New Roman" w:cs="Times New Roman"/>
          <w:lang w:eastAsia="tr-TR"/>
        </w:rPr>
        <w:t>özel</w:t>
      </w:r>
      <w:proofErr w:type="spellEnd"/>
      <w:r w:rsidR="00021C12" w:rsidRPr="00327E36">
        <w:rPr>
          <w:rFonts w:ascii="Times New Roman" w:eastAsia="Times New Roman" w:hAnsi="Times New Roman" w:cs="Times New Roman"/>
          <w:lang w:eastAsia="tr-TR"/>
        </w:rPr>
        <w:t xml:space="preserve"> yetenek sınavıyla </w:t>
      </w:r>
      <w:proofErr w:type="spellStart"/>
      <w:r w:rsidR="00021C12" w:rsidRPr="00327E36">
        <w:rPr>
          <w:rFonts w:ascii="Times New Roman" w:eastAsia="Times New Roman" w:hAnsi="Times New Roman" w:cs="Times New Roman"/>
          <w:lang w:eastAsia="tr-TR"/>
        </w:rPr>
        <w:t>öğrenci</w:t>
      </w:r>
      <w:proofErr w:type="spellEnd"/>
      <w:r w:rsidR="00021C12" w:rsidRPr="00327E36">
        <w:rPr>
          <w:rFonts w:ascii="Times New Roman" w:eastAsia="Times New Roman" w:hAnsi="Times New Roman" w:cs="Times New Roman"/>
          <w:lang w:eastAsia="tr-TR"/>
        </w:rPr>
        <w:t xml:space="preserve"> alan </w:t>
      </w:r>
      <w:proofErr w:type="spellStart"/>
      <w:r w:rsidR="00021C12" w:rsidRPr="00327E36">
        <w:rPr>
          <w:rFonts w:ascii="Times New Roman" w:eastAsia="Times New Roman" w:hAnsi="Times New Roman" w:cs="Times New Roman"/>
          <w:lang w:eastAsia="tr-TR"/>
        </w:rPr>
        <w:t>öğretmenlik</w:t>
      </w:r>
      <w:proofErr w:type="spellEnd"/>
      <w:r w:rsidR="00021C12" w:rsidRPr="00327E36">
        <w:rPr>
          <w:rFonts w:ascii="Times New Roman" w:eastAsia="Times New Roman" w:hAnsi="Times New Roman" w:cs="Times New Roman"/>
          <w:lang w:eastAsia="tr-TR"/>
        </w:rPr>
        <w:t xml:space="preserve"> programlarına </w:t>
      </w:r>
      <w:proofErr w:type="spellStart"/>
      <w:r w:rsidR="00021C12" w:rsidRPr="00327E36">
        <w:rPr>
          <w:rFonts w:ascii="Times New Roman" w:eastAsia="Times New Roman" w:hAnsi="Times New Roman" w:cs="Times New Roman"/>
          <w:lang w:eastAsia="tr-TR"/>
        </w:rPr>
        <w:t>başvuru</w:t>
      </w:r>
      <w:proofErr w:type="spellEnd"/>
      <w:r w:rsidR="00021C12" w:rsidRPr="00327E36">
        <w:rPr>
          <w:rFonts w:ascii="Times New Roman" w:eastAsia="Times New Roman" w:hAnsi="Times New Roman" w:cs="Times New Roman"/>
          <w:lang w:eastAsia="tr-TR"/>
        </w:rPr>
        <w:t xml:space="preserve"> yapabilmeleri </w:t>
      </w:r>
      <w:proofErr w:type="spellStart"/>
      <w:r w:rsidR="00021C12" w:rsidRPr="00327E36">
        <w:rPr>
          <w:rFonts w:ascii="Times New Roman" w:eastAsia="Times New Roman" w:hAnsi="Times New Roman" w:cs="Times New Roman"/>
          <w:lang w:eastAsia="tr-TR"/>
        </w:rPr>
        <w:t>için</w:t>
      </w:r>
      <w:proofErr w:type="spellEnd"/>
      <w:r w:rsidR="00021C12" w:rsidRPr="00327E36">
        <w:rPr>
          <w:rFonts w:ascii="Times New Roman" w:eastAsia="Times New Roman" w:hAnsi="Times New Roman" w:cs="Times New Roman"/>
          <w:lang w:eastAsia="tr-TR"/>
        </w:rPr>
        <w:t xml:space="preserve"> </w:t>
      </w:r>
      <w:r w:rsidR="00F05E24">
        <w:rPr>
          <w:rFonts w:ascii="Times New Roman" w:eastAsia="Times New Roman" w:hAnsi="Times New Roman" w:cs="Times New Roman"/>
          <w:lang w:eastAsia="tr-TR"/>
        </w:rPr>
        <w:t>Y-</w:t>
      </w:r>
      <w:proofErr w:type="spellStart"/>
      <w:r w:rsidR="00021C12" w:rsidRPr="00327E36">
        <w:rPr>
          <w:rFonts w:ascii="Times New Roman" w:eastAsia="Times New Roman" w:hAnsi="Times New Roman" w:cs="Times New Roman"/>
          <w:lang w:eastAsia="tr-TR"/>
        </w:rPr>
        <w:t>TYT'de</w:t>
      </w:r>
      <w:proofErr w:type="spellEnd"/>
      <w:r w:rsidR="00021C12" w:rsidRPr="00327E36">
        <w:rPr>
          <w:rFonts w:ascii="Times New Roman" w:eastAsia="Times New Roman" w:hAnsi="Times New Roman" w:cs="Times New Roman"/>
          <w:lang w:eastAsia="tr-TR"/>
        </w:rPr>
        <w:t xml:space="preserve"> en </w:t>
      </w:r>
      <w:proofErr w:type="spellStart"/>
      <w:r w:rsidR="00021C12" w:rsidRPr="00327E36">
        <w:rPr>
          <w:rFonts w:ascii="Times New Roman" w:eastAsia="Times New Roman" w:hAnsi="Times New Roman" w:cs="Times New Roman"/>
          <w:lang w:eastAsia="tr-TR"/>
        </w:rPr>
        <w:t>düşük</w:t>
      </w:r>
      <w:proofErr w:type="spellEnd"/>
      <w:r w:rsidR="00021C12" w:rsidRPr="00327E36">
        <w:rPr>
          <w:rFonts w:ascii="Times New Roman" w:eastAsia="Times New Roman" w:hAnsi="Times New Roman" w:cs="Times New Roman"/>
          <w:lang w:eastAsia="tr-TR"/>
        </w:rPr>
        <w:t xml:space="preserve"> 800.000 inci </w:t>
      </w:r>
      <w:proofErr w:type="spellStart"/>
      <w:r w:rsidR="00021C12" w:rsidRPr="00327E36">
        <w:rPr>
          <w:rFonts w:ascii="Times New Roman" w:eastAsia="Times New Roman" w:hAnsi="Times New Roman" w:cs="Times New Roman"/>
          <w:lang w:eastAsia="tr-TR"/>
        </w:rPr>
        <w:t>başarı</w:t>
      </w:r>
      <w:proofErr w:type="spellEnd"/>
      <w:r w:rsidR="00021C12" w:rsidRPr="00327E36">
        <w:rPr>
          <w:rFonts w:ascii="Times New Roman" w:eastAsia="Times New Roman" w:hAnsi="Times New Roman" w:cs="Times New Roman"/>
          <w:lang w:eastAsia="tr-TR"/>
        </w:rPr>
        <w:t xml:space="preserve"> sırasına sahip olmaları gerekmektedir.</w:t>
      </w:r>
    </w:p>
    <w:p w14:paraId="402F957A" w14:textId="77777777" w:rsidR="00501C44" w:rsidRDefault="004247AE" w:rsidP="00501C44">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Pr>
          <w:rFonts w:ascii="Times New Roman" w:eastAsia="Times New Roman" w:hAnsi="Times New Roman" w:cs="Times New Roman"/>
          <w:lang w:eastAsia="tr-TR"/>
        </w:rPr>
        <w:t>2020</w:t>
      </w:r>
      <w:r w:rsidR="00021C12" w:rsidRPr="00501C44">
        <w:rPr>
          <w:rFonts w:ascii="Times New Roman" w:eastAsia="Times New Roman" w:hAnsi="Times New Roman" w:cs="Times New Roman"/>
          <w:lang w:eastAsia="tr-TR"/>
        </w:rPr>
        <w:t>-TYT puanı 20</w:t>
      </w:r>
      <w:r>
        <w:rPr>
          <w:rFonts w:ascii="Times New Roman" w:eastAsia="Times New Roman" w:hAnsi="Times New Roman" w:cs="Times New Roman"/>
          <w:lang w:eastAsia="tr-TR"/>
        </w:rPr>
        <w:t xml:space="preserve">0 ve </w:t>
      </w:r>
      <w:proofErr w:type="spellStart"/>
      <w:r>
        <w:rPr>
          <w:rFonts w:ascii="Times New Roman" w:eastAsia="Times New Roman" w:hAnsi="Times New Roman" w:cs="Times New Roman"/>
          <w:lang w:eastAsia="tr-TR"/>
        </w:rPr>
        <w:t>üzeri</w:t>
      </w:r>
      <w:proofErr w:type="spellEnd"/>
      <w:r>
        <w:rPr>
          <w:rFonts w:ascii="Times New Roman" w:eastAsia="Times New Roman" w:hAnsi="Times New Roman" w:cs="Times New Roman"/>
          <w:lang w:eastAsia="tr-TR"/>
        </w:rPr>
        <w:t xml:space="preserve"> olan adaylardan 2021</w:t>
      </w:r>
      <w:r w:rsidR="00021C12" w:rsidRPr="00501C44">
        <w:rPr>
          <w:rFonts w:ascii="Times New Roman" w:eastAsia="Times New Roman" w:hAnsi="Times New Roman" w:cs="Times New Roman"/>
          <w:lang w:eastAsia="tr-TR"/>
        </w:rPr>
        <w:t>-YKS’nin</w:t>
      </w:r>
      <w:r w:rsidR="00337F6B">
        <w:rPr>
          <w:rFonts w:ascii="Times New Roman" w:eastAsia="Times New Roman" w:hAnsi="Times New Roman" w:cs="Times New Roman"/>
          <w:lang w:eastAsia="tr-TR"/>
        </w:rPr>
        <w:t xml:space="preserve"> </w:t>
      </w:r>
      <w:proofErr w:type="spellStart"/>
      <w:r w:rsidR="00337F6B">
        <w:rPr>
          <w:rFonts w:ascii="Times New Roman" w:eastAsia="Times New Roman" w:hAnsi="Times New Roman" w:cs="Times New Roman"/>
          <w:lang w:eastAsia="tr-TR"/>
        </w:rPr>
        <w:t>hiçbir</w:t>
      </w:r>
      <w:proofErr w:type="spellEnd"/>
      <w:r w:rsidR="00337F6B">
        <w:rPr>
          <w:rFonts w:ascii="Times New Roman" w:eastAsia="Times New Roman" w:hAnsi="Times New Roman" w:cs="Times New Roman"/>
          <w:lang w:eastAsia="tr-TR"/>
        </w:rPr>
        <w:t xml:space="preserve"> oturumuna girmeden 2021</w:t>
      </w:r>
      <w:r w:rsidR="00021C12" w:rsidRPr="00501C44">
        <w:rPr>
          <w:rFonts w:ascii="Times New Roman" w:eastAsia="Times New Roman" w:hAnsi="Times New Roman" w:cs="Times New Roman"/>
          <w:lang w:eastAsia="tr-TR"/>
        </w:rPr>
        <w:t xml:space="preserve"> yılında sadece “</w:t>
      </w:r>
      <w:proofErr w:type="spellStart"/>
      <w:r w:rsidR="00021C12" w:rsidRPr="00501C44">
        <w:rPr>
          <w:rFonts w:ascii="Times New Roman" w:eastAsia="Times New Roman" w:hAnsi="Times New Roman" w:cs="Times New Roman"/>
          <w:lang w:eastAsia="tr-TR"/>
        </w:rPr>
        <w:t>Özel</w:t>
      </w:r>
      <w:proofErr w:type="spellEnd"/>
      <w:r w:rsidR="00021C12" w:rsidRPr="00501C44">
        <w:rPr>
          <w:rFonts w:ascii="Times New Roman" w:eastAsia="Times New Roman" w:hAnsi="Times New Roman" w:cs="Times New Roman"/>
          <w:lang w:eastAsia="tr-TR"/>
        </w:rPr>
        <w:t xml:space="preserve"> Yetenek Sınavı” </w:t>
      </w:r>
      <w:proofErr w:type="spellStart"/>
      <w:r w:rsidR="00021C12" w:rsidRPr="00501C44">
        <w:rPr>
          <w:rFonts w:ascii="Times New Roman" w:eastAsia="Times New Roman" w:hAnsi="Times New Roman" w:cs="Times New Roman"/>
          <w:lang w:eastAsia="tr-TR"/>
        </w:rPr>
        <w:t>sonuçlarına</w:t>
      </w:r>
      <w:proofErr w:type="spellEnd"/>
      <w:r w:rsidR="00021C12" w:rsidRPr="00501C44">
        <w:rPr>
          <w:rFonts w:ascii="Times New Roman" w:eastAsia="Times New Roman" w:hAnsi="Times New Roman" w:cs="Times New Roman"/>
          <w:lang w:eastAsia="tr-TR"/>
        </w:rPr>
        <w:t xml:space="preserve"> </w:t>
      </w:r>
      <w:proofErr w:type="spellStart"/>
      <w:r w:rsidR="00021C12" w:rsidRPr="00501C44">
        <w:rPr>
          <w:rFonts w:ascii="Times New Roman" w:eastAsia="Times New Roman" w:hAnsi="Times New Roman" w:cs="Times New Roman"/>
          <w:lang w:eastAsia="tr-TR"/>
        </w:rPr>
        <w:t>göre</w:t>
      </w:r>
      <w:proofErr w:type="spellEnd"/>
      <w:r w:rsidR="00021C12" w:rsidRPr="00501C44">
        <w:rPr>
          <w:rFonts w:ascii="Times New Roman" w:eastAsia="Times New Roman" w:hAnsi="Times New Roman" w:cs="Times New Roman"/>
          <w:lang w:eastAsia="tr-TR"/>
        </w:rPr>
        <w:t xml:space="preserve"> </w:t>
      </w:r>
      <w:proofErr w:type="spellStart"/>
      <w:r w:rsidR="00021C12" w:rsidRPr="00501C44">
        <w:rPr>
          <w:rFonts w:ascii="Times New Roman" w:eastAsia="Times New Roman" w:hAnsi="Times New Roman" w:cs="Times New Roman"/>
          <w:lang w:eastAsia="tr-TR"/>
        </w:rPr>
        <w:t>öğrenci</w:t>
      </w:r>
      <w:proofErr w:type="spellEnd"/>
      <w:r w:rsidR="00021C12" w:rsidRPr="00501C44">
        <w:rPr>
          <w:rFonts w:ascii="Times New Roman" w:eastAsia="Times New Roman" w:hAnsi="Times New Roman" w:cs="Times New Roman"/>
          <w:lang w:eastAsia="tr-TR"/>
        </w:rPr>
        <w:t xml:space="preserve"> alacak </w:t>
      </w:r>
      <w:proofErr w:type="spellStart"/>
      <w:r w:rsidR="00021C12" w:rsidRPr="00501C44">
        <w:rPr>
          <w:rFonts w:ascii="Times New Roman" w:eastAsia="Times New Roman" w:hAnsi="Times New Roman" w:cs="Times New Roman"/>
          <w:lang w:eastAsia="tr-TR"/>
        </w:rPr>
        <w:t>yükseköğretim</w:t>
      </w:r>
      <w:proofErr w:type="spellEnd"/>
      <w:r w:rsidR="00021C12" w:rsidRPr="00501C44">
        <w:rPr>
          <w:rFonts w:ascii="Times New Roman" w:eastAsia="Times New Roman" w:hAnsi="Times New Roman" w:cs="Times New Roman"/>
          <w:lang w:eastAsia="tr-TR"/>
        </w:rPr>
        <w:t xml:space="preserve"> programlarına </w:t>
      </w:r>
      <w:proofErr w:type="spellStart"/>
      <w:r w:rsidR="00021C12" w:rsidRPr="00501C44">
        <w:rPr>
          <w:rFonts w:ascii="Times New Roman" w:eastAsia="Times New Roman" w:hAnsi="Times New Roman" w:cs="Times New Roman"/>
          <w:lang w:eastAsia="tr-TR"/>
        </w:rPr>
        <w:t>başvurmak</w:t>
      </w:r>
      <w:proofErr w:type="spellEnd"/>
      <w:r w:rsidR="00021C12" w:rsidRPr="00501C44">
        <w:rPr>
          <w:rFonts w:ascii="Times New Roman" w:eastAsia="Times New Roman" w:hAnsi="Times New Roman" w:cs="Times New Roman"/>
          <w:lang w:eastAsia="tr-TR"/>
        </w:rPr>
        <w:t xml:space="preserve"> isteyenlerin </w:t>
      </w:r>
      <w:proofErr w:type="spellStart"/>
      <w:r w:rsidR="00021C12" w:rsidRPr="00501C44">
        <w:rPr>
          <w:rFonts w:ascii="Times New Roman" w:eastAsia="Times New Roman" w:hAnsi="Times New Roman" w:cs="Times New Roman"/>
          <w:lang w:eastAsia="tr-TR"/>
        </w:rPr>
        <w:t>Dönüştürülmüs</w:t>
      </w:r>
      <w:proofErr w:type="spellEnd"/>
      <w:r w:rsidR="00021C12" w:rsidRPr="00501C44">
        <w:rPr>
          <w:rFonts w:ascii="Times New Roman" w:eastAsia="Times New Roman" w:hAnsi="Times New Roman" w:cs="Times New Roman"/>
          <w:lang w:eastAsia="tr-TR"/>
        </w:rPr>
        <w:t xml:space="preserve">̧ Puanlarının hesaplanabilmesi </w:t>
      </w:r>
      <w:proofErr w:type="spellStart"/>
      <w:r w:rsidR="00021C12" w:rsidRPr="00501C44">
        <w:rPr>
          <w:rFonts w:ascii="Times New Roman" w:eastAsia="Times New Roman" w:hAnsi="Times New Roman" w:cs="Times New Roman"/>
          <w:lang w:eastAsia="tr-TR"/>
        </w:rPr>
        <w:t>iç</w:t>
      </w:r>
      <w:r>
        <w:rPr>
          <w:rFonts w:ascii="Times New Roman" w:eastAsia="Times New Roman" w:hAnsi="Times New Roman" w:cs="Times New Roman"/>
          <w:lang w:eastAsia="tr-TR"/>
        </w:rPr>
        <w:t>in</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başvuru</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süresi</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içinde</w:t>
      </w:r>
      <w:proofErr w:type="spellEnd"/>
      <w:r>
        <w:rPr>
          <w:rFonts w:ascii="Times New Roman" w:eastAsia="Times New Roman" w:hAnsi="Times New Roman" w:cs="Times New Roman"/>
          <w:lang w:eastAsia="tr-TR"/>
        </w:rPr>
        <w:t xml:space="preserve"> 2021</w:t>
      </w:r>
      <w:r w:rsidR="00021C12" w:rsidRPr="00501C44">
        <w:rPr>
          <w:rFonts w:ascii="Times New Roman" w:eastAsia="Times New Roman" w:hAnsi="Times New Roman" w:cs="Times New Roman"/>
          <w:lang w:eastAsia="tr-TR"/>
        </w:rPr>
        <w:t xml:space="preserve">-YKS </w:t>
      </w:r>
      <w:proofErr w:type="spellStart"/>
      <w:r w:rsidR="00021C12" w:rsidRPr="00501C44">
        <w:rPr>
          <w:rFonts w:ascii="Times New Roman" w:eastAsia="Times New Roman" w:hAnsi="Times New Roman" w:cs="Times New Roman"/>
          <w:lang w:eastAsia="tr-TR"/>
        </w:rPr>
        <w:t>başvurularını</w:t>
      </w:r>
      <w:proofErr w:type="spellEnd"/>
      <w:r w:rsidR="00021C12" w:rsidRPr="00501C44">
        <w:rPr>
          <w:rFonts w:ascii="Times New Roman" w:eastAsia="Times New Roman" w:hAnsi="Times New Roman" w:cs="Times New Roman"/>
          <w:lang w:eastAsia="tr-TR"/>
        </w:rPr>
        <w:t xml:space="preserve"> yapmaları gerekmektedir.</w:t>
      </w:r>
    </w:p>
    <w:p w14:paraId="7C863824" w14:textId="77777777" w:rsidR="00501C44" w:rsidRPr="00501C44" w:rsidRDefault="00D67C05" w:rsidP="00501C44">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sidRPr="00501C44">
        <w:rPr>
          <w:rFonts w:ascii="Times New Roman" w:hAnsi="Times New Roman"/>
          <w:lang w:eastAsia="ar-SA"/>
        </w:rPr>
        <w:t>Adaylar YP puanlarına göre en yüksek puandan başlamak üzere sıraya konacak ve kontenjan sayısı kadar aday sınavı kazanmış olacaktır.</w:t>
      </w:r>
    </w:p>
    <w:p w14:paraId="4424C094" w14:textId="77777777" w:rsidR="00DC4AE8" w:rsidRPr="00501C44" w:rsidRDefault="00DC4AE8" w:rsidP="00501C44">
      <w:pPr>
        <w:pStyle w:val="Default"/>
        <w:numPr>
          <w:ilvl w:val="0"/>
          <w:numId w:val="31"/>
        </w:numPr>
        <w:tabs>
          <w:tab w:val="left" w:pos="284"/>
        </w:tabs>
        <w:spacing w:before="240"/>
        <w:ind w:left="0" w:firstLine="0"/>
        <w:jc w:val="both"/>
        <w:rPr>
          <w:rFonts w:ascii="Times New Roman" w:eastAsia="Times New Roman" w:hAnsi="Times New Roman" w:cs="Times New Roman"/>
          <w:lang w:eastAsia="tr-TR"/>
        </w:rPr>
      </w:pPr>
      <w:r w:rsidRPr="00501C44">
        <w:rPr>
          <w:rFonts w:ascii="Times New Roman" w:hAnsi="Times New Roman"/>
        </w:rPr>
        <w:t>Sınavda başarılı olabilmek için her iki sınava girme zorunluluğu bulunmaktadır. Sınavdan herhangi birine girmeyen aday ilgili sınavdan 0 (sıfır) almış kabul edilir. Sıralamaya girmeye hak kazanamaz.</w:t>
      </w:r>
    </w:p>
    <w:p w14:paraId="50FCBF36" w14:textId="77777777" w:rsidR="00DC4AE8" w:rsidRPr="00D92D6F" w:rsidRDefault="00DC4AE8" w:rsidP="00501C44">
      <w:pPr>
        <w:pStyle w:val="Default"/>
        <w:spacing w:before="240" w:after="240"/>
        <w:jc w:val="both"/>
        <w:rPr>
          <w:rFonts w:ascii="Times New Roman" w:hAnsi="Times New Roman" w:cs="Times New Roman"/>
          <w:b/>
          <w:i/>
        </w:rPr>
      </w:pPr>
      <w:r w:rsidRPr="00D92D6F">
        <w:rPr>
          <w:rFonts w:ascii="Times New Roman" w:hAnsi="Times New Roman"/>
          <w:b/>
          <w:sz w:val="20"/>
          <w:szCs w:val="20"/>
          <w:lang w:eastAsia="ar-SA"/>
        </w:rPr>
        <w:t>“</w:t>
      </w:r>
      <w:r w:rsidRPr="00D92D6F">
        <w:rPr>
          <w:rFonts w:ascii="Times New Roman" w:hAnsi="Times New Roman"/>
          <w:b/>
          <w:bCs/>
          <w:i/>
          <w:color w:val="231F20"/>
          <w:lang w:eastAsia="ar-SA"/>
        </w:rPr>
        <w:t xml:space="preserve">ÖZEL YETENEK GEREKTİREN YÜKSEKÖĞRETİM PROGRAMLARINA ÖĞRENCİ ALIMI </w:t>
      </w:r>
      <w:proofErr w:type="spellStart"/>
      <w:r w:rsidRPr="00D92D6F">
        <w:rPr>
          <w:rFonts w:ascii="Times New Roman" w:hAnsi="Times New Roman"/>
          <w:b/>
          <w:bCs/>
          <w:i/>
          <w:color w:val="231F20"/>
          <w:lang w:eastAsia="ar-SA"/>
        </w:rPr>
        <w:t>ESASLARI”</w:t>
      </w:r>
      <w:r w:rsidRPr="00D92D6F">
        <w:rPr>
          <w:rFonts w:ascii="Times New Roman" w:hAnsi="Times New Roman"/>
          <w:b/>
          <w:i/>
          <w:color w:val="231F20"/>
          <w:lang w:eastAsia="ar-SA"/>
        </w:rPr>
        <w:t>na</w:t>
      </w:r>
      <w:proofErr w:type="spellEnd"/>
      <w:r w:rsidRPr="00D92D6F">
        <w:rPr>
          <w:rFonts w:ascii="Times New Roman" w:hAnsi="Times New Roman"/>
          <w:b/>
          <w:i/>
          <w:color w:val="231F20"/>
          <w:lang w:eastAsia="ar-SA"/>
        </w:rPr>
        <w:t xml:space="preserve"> ilişkin detaylı bilgi için</w:t>
      </w:r>
      <w:r w:rsidRPr="00D92D6F">
        <w:rPr>
          <w:rFonts w:ascii="Times New Roman" w:hAnsi="Times New Roman"/>
          <w:b/>
          <w:i/>
          <w:lang w:eastAsia="ar-SA"/>
        </w:rPr>
        <w:t xml:space="preserve"> 20</w:t>
      </w:r>
      <w:r w:rsidR="004247AE">
        <w:rPr>
          <w:rFonts w:ascii="Times New Roman" w:hAnsi="Times New Roman"/>
          <w:b/>
          <w:i/>
          <w:lang w:eastAsia="ar-SA"/>
        </w:rPr>
        <w:t>21</w:t>
      </w:r>
      <w:r w:rsidRPr="00D92D6F">
        <w:rPr>
          <w:rFonts w:ascii="Times New Roman" w:hAnsi="Times New Roman"/>
          <w:b/>
          <w:i/>
          <w:lang w:eastAsia="ar-SA"/>
        </w:rPr>
        <w:t xml:space="preserve"> Yüksek Öğretim Kurumları Sınavı (YKS) Kılavuzu’n</w:t>
      </w:r>
      <w:r w:rsidR="001B3C29" w:rsidRPr="00D92D6F">
        <w:rPr>
          <w:rFonts w:ascii="Times New Roman" w:hAnsi="Times New Roman"/>
          <w:b/>
          <w:i/>
          <w:lang w:eastAsia="ar-SA"/>
        </w:rPr>
        <w:t>a</w:t>
      </w:r>
      <w:r w:rsidRPr="00D92D6F">
        <w:rPr>
          <w:rFonts w:ascii="Times New Roman" w:hAnsi="Times New Roman"/>
          <w:b/>
          <w:i/>
          <w:lang w:eastAsia="ar-SA"/>
        </w:rPr>
        <w:t xml:space="preserve"> bakabilirsiniz.</w:t>
      </w:r>
    </w:p>
    <w:p w14:paraId="0B406578" w14:textId="77777777" w:rsidR="00DC4AE8" w:rsidRPr="00664C8E" w:rsidRDefault="00664C8E" w:rsidP="00501C44">
      <w:pPr>
        <w:spacing w:before="240" w:after="240"/>
        <w:rPr>
          <w:b/>
        </w:rPr>
      </w:pPr>
      <w:r w:rsidRPr="00664C8E">
        <w:rPr>
          <w:b/>
        </w:rPr>
        <w:t>7.</w:t>
      </w:r>
      <w:r w:rsidR="00501C44">
        <w:rPr>
          <w:b/>
        </w:rPr>
        <w:t xml:space="preserve"> </w:t>
      </w:r>
      <w:r w:rsidR="00DC4AE8" w:rsidRPr="00664C8E">
        <w:rPr>
          <w:b/>
        </w:rPr>
        <w:t>BAŞVURU KOŞULLARI</w:t>
      </w:r>
    </w:p>
    <w:p w14:paraId="408160D2" w14:textId="77777777" w:rsidR="00DC4AE8" w:rsidRPr="009A0B48" w:rsidRDefault="00934454" w:rsidP="001D4F2C">
      <w:pPr>
        <w:tabs>
          <w:tab w:val="left" w:pos="0"/>
          <w:tab w:val="left" w:pos="709"/>
        </w:tabs>
        <w:suppressAutoHyphens/>
        <w:spacing w:before="240" w:after="240"/>
        <w:jc w:val="both"/>
        <w:rPr>
          <w:bCs/>
          <w:color w:val="000000"/>
          <w:lang w:eastAsia="ar-SA"/>
        </w:rPr>
      </w:pPr>
      <w:r>
        <w:rPr>
          <w:b/>
          <w:bCs/>
          <w:color w:val="000000"/>
          <w:lang w:eastAsia="ar-SA"/>
        </w:rPr>
        <w:t xml:space="preserve">   </w:t>
      </w:r>
      <w:r w:rsidR="00DC4AE8">
        <w:rPr>
          <w:b/>
          <w:bCs/>
          <w:color w:val="000000"/>
          <w:lang w:eastAsia="ar-SA"/>
        </w:rPr>
        <w:t xml:space="preserve">7.1. </w:t>
      </w:r>
      <w:r w:rsidR="00DC4AE8" w:rsidRPr="009A0B48">
        <w:rPr>
          <w:b/>
          <w:bCs/>
          <w:color w:val="000000"/>
          <w:lang w:eastAsia="ar-SA"/>
        </w:rPr>
        <w:t xml:space="preserve"> Genel Koşullar </w:t>
      </w:r>
    </w:p>
    <w:p w14:paraId="3E6C22EB" w14:textId="77777777" w:rsidR="00FE282B" w:rsidRPr="00327E36" w:rsidRDefault="00DC4AE8" w:rsidP="001D4F2C">
      <w:pPr>
        <w:tabs>
          <w:tab w:val="left" w:pos="0"/>
          <w:tab w:val="left" w:pos="709"/>
        </w:tabs>
        <w:suppressAutoHyphens/>
        <w:spacing w:before="240" w:after="240"/>
        <w:jc w:val="both"/>
        <w:rPr>
          <w:bCs/>
          <w:color w:val="000000"/>
          <w:lang w:eastAsia="ar-SA"/>
        </w:rPr>
      </w:pPr>
      <w:r w:rsidRPr="00327E36">
        <w:rPr>
          <w:bCs/>
          <w:color w:val="000000"/>
          <w:lang w:eastAsia="ar-SA"/>
        </w:rPr>
        <w:t xml:space="preserve">1. </w:t>
      </w:r>
      <w:r w:rsidR="004247AE">
        <w:t>Adayların, 2021</w:t>
      </w:r>
      <w:r w:rsidR="00FE282B" w:rsidRPr="00327E36">
        <w:t xml:space="preserve">-YKS’de </w:t>
      </w:r>
      <w:proofErr w:type="spellStart"/>
      <w:r w:rsidR="00FE282B" w:rsidRPr="00327E36">
        <w:t>özel</w:t>
      </w:r>
      <w:proofErr w:type="spellEnd"/>
      <w:r w:rsidR="00FE282B" w:rsidRPr="00327E36">
        <w:t xml:space="preserve"> yetenek sınavıyla </w:t>
      </w:r>
      <w:proofErr w:type="spellStart"/>
      <w:r w:rsidR="00FE282B" w:rsidRPr="00327E36">
        <w:t>öğrenci</w:t>
      </w:r>
      <w:proofErr w:type="spellEnd"/>
      <w:r w:rsidR="00FE282B" w:rsidRPr="00327E36">
        <w:t xml:space="preserve"> alan </w:t>
      </w:r>
      <w:proofErr w:type="spellStart"/>
      <w:r w:rsidR="00FE282B" w:rsidRPr="00327E36">
        <w:t>öğretmenlik</w:t>
      </w:r>
      <w:proofErr w:type="spellEnd"/>
      <w:r w:rsidR="00FE282B" w:rsidRPr="00327E36">
        <w:t xml:space="preserve"> programlarına </w:t>
      </w:r>
      <w:proofErr w:type="spellStart"/>
      <w:r w:rsidR="00FE282B" w:rsidRPr="00327E36">
        <w:t>başvuru</w:t>
      </w:r>
      <w:proofErr w:type="spellEnd"/>
      <w:r w:rsidR="00FE282B" w:rsidRPr="00327E36">
        <w:t xml:space="preserve"> yapabilmeleri </w:t>
      </w:r>
      <w:proofErr w:type="spellStart"/>
      <w:r w:rsidR="00FE282B" w:rsidRPr="00327E36">
        <w:t>için</w:t>
      </w:r>
      <w:proofErr w:type="spellEnd"/>
      <w:r w:rsidR="00FE282B" w:rsidRPr="00327E36">
        <w:t xml:space="preserve"> </w:t>
      </w:r>
      <w:r w:rsidR="003F2FCB">
        <w:t>Y-</w:t>
      </w:r>
      <w:proofErr w:type="spellStart"/>
      <w:r w:rsidR="00FE282B" w:rsidRPr="00327E36">
        <w:t>TYT'de</w:t>
      </w:r>
      <w:proofErr w:type="spellEnd"/>
      <w:r w:rsidR="00FE282B" w:rsidRPr="00327E36">
        <w:t xml:space="preserve"> en </w:t>
      </w:r>
      <w:proofErr w:type="spellStart"/>
      <w:r w:rsidR="00FE282B" w:rsidRPr="00327E36">
        <w:t>düşük</w:t>
      </w:r>
      <w:proofErr w:type="spellEnd"/>
      <w:r w:rsidR="00FE282B" w:rsidRPr="00327E36">
        <w:t xml:space="preserve"> 800.000 inci </w:t>
      </w:r>
      <w:proofErr w:type="spellStart"/>
      <w:r w:rsidR="00FE282B" w:rsidRPr="00327E36">
        <w:t>başarı</w:t>
      </w:r>
      <w:proofErr w:type="spellEnd"/>
      <w:r w:rsidR="00FE282B" w:rsidRPr="00327E36">
        <w:t xml:space="preserve"> sırasına sahip olmaları gerekmektedir</w:t>
      </w:r>
      <w:r w:rsidR="00BB148D">
        <w:t xml:space="preserve"> </w:t>
      </w:r>
      <w:r w:rsidR="00BB148D" w:rsidRPr="00BB148D">
        <w:rPr>
          <w:rFonts w:eastAsia="Calibri"/>
        </w:rPr>
        <w:t>(Ek puansız yerleştirme puanının başarı sırası dikkate alınır.)</w:t>
      </w:r>
      <w:r w:rsidR="00FE282B" w:rsidRPr="00BB148D">
        <w:t>.</w:t>
      </w:r>
    </w:p>
    <w:p w14:paraId="558467EA" w14:textId="77777777" w:rsidR="00FE282B" w:rsidRDefault="00DC4AE8" w:rsidP="001D4F2C">
      <w:pPr>
        <w:tabs>
          <w:tab w:val="left" w:pos="0"/>
          <w:tab w:val="left" w:pos="709"/>
        </w:tabs>
        <w:suppressAutoHyphens/>
        <w:spacing w:before="240" w:after="240"/>
        <w:jc w:val="both"/>
        <w:rPr>
          <w:bCs/>
          <w:color w:val="000000"/>
          <w:lang w:eastAsia="ar-SA"/>
        </w:rPr>
      </w:pPr>
      <w:r w:rsidRPr="00327E36">
        <w:rPr>
          <w:bCs/>
          <w:color w:val="000000"/>
          <w:lang w:eastAsia="ar-SA"/>
        </w:rPr>
        <w:t>2.</w:t>
      </w:r>
      <w:r w:rsidR="006F258C" w:rsidRPr="00327E36">
        <w:rPr>
          <w:bCs/>
          <w:color w:val="000000"/>
          <w:lang w:eastAsia="ar-SA"/>
        </w:rPr>
        <w:t xml:space="preserve"> </w:t>
      </w:r>
      <w:r w:rsidR="003F2FCB">
        <w:t>20</w:t>
      </w:r>
      <w:r w:rsidR="00697CF6">
        <w:t>2</w:t>
      </w:r>
      <w:r w:rsidR="003F2FCB">
        <w:t>0</w:t>
      </w:r>
      <w:r w:rsidR="00FE282B" w:rsidRPr="00327E36">
        <w:t>-TYT puanı 20</w:t>
      </w:r>
      <w:r w:rsidR="003F2FCB">
        <w:t xml:space="preserve">0 ve </w:t>
      </w:r>
      <w:proofErr w:type="spellStart"/>
      <w:r w:rsidR="003F2FCB">
        <w:t>üzeri</w:t>
      </w:r>
      <w:proofErr w:type="spellEnd"/>
      <w:r w:rsidR="003F2FCB">
        <w:t xml:space="preserve"> olan adaylardan 2021</w:t>
      </w:r>
      <w:r w:rsidR="00FE282B" w:rsidRPr="00327E36">
        <w:t>-YKS’nin</w:t>
      </w:r>
      <w:r w:rsidR="003F2FCB">
        <w:t xml:space="preserve"> </w:t>
      </w:r>
      <w:proofErr w:type="spellStart"/>
      <w:r w:rsidR="003F2FCB">
        <w:t>hiçbir</w:t>
      </w:r>
      <w:proofErr w:type="spellEnd"/>
      <w:r w:rsidR="003F2FCB">
        <w:t xml:space="preserve"> oturumuna girmeden 2021</w:t>
      </w:r>
      <w:r w:rsidR="00FE282B" w:rsidRPr="00327E36">
        <w:t xml:space="preserve"> yılında sadece “</w:t>
      </w:r>
      <w:proofErr w:type="spellStart"/>
      <w:r w:rsidR="00FE282B" w:rsidRPr="00327E36">
        <w:t>Özel</w:t>
      </w:r>
      <w:proofErr w:type="spellEnd"/>
      <w:r w:rsidR="00FE282B" w:rsidRPr="00327E36">
        <w:t xml:space="preserve"> Yetenek Sınavı” </w:t>
      </w:r>
      <w:proofErr w:type="spellStart"/>
      <w:r w:rsidR="00FE282B" w:rsidRPr="00327E36">
        <w:t>sonuçlarına</w:t>
      </w:r>
      <w:proofErr w:type="spellEnd"/>
      <w:r w:rsidR="00FE282B" w:rsidRPr="00327E36">
        <w:t xml:space="preserve"> </w:t>
      </w:r>
      <w:proofErr w:type="spellStart"/>
      <w:r w:rsidR="00FE282B" w:rsidRPr="00327E36">
        <w:t>göre</w:t>
      </w:r>
      <w:proofErr w:type="spellEnd"/>
      <w:r w:rsidR="00FE282B" w:rsidRPr="00327E36">
        <w:t xml:space="preserve"> </w:t>
      </w:r>
      <w:proofErr w:type="spellStart"/>
      <w:r w:rsidR="00FE282B" w:rsidRPr="00327E36">
        <w:t>öğrenci</w:t>
      </w:r>
      <w:proofErr w:type="spellEnd"/>
      <w:r w:rsidR="00FE282B" w:rsidRPr="00327E36">
        <w:t xml:space="preserve"> alacak </w:t>
      </w:r>
      <w:proofErr w:type="spellStart"/>
      <w:r w:rsidR="00FE282B" w:rsidRPr="00327E36">
        <w:t>yükseköğretim</w:t>
      </w:r>
      <w:proofErr w:type="spellEnd"/>
      <w:r w:rsidR="00FE282B" w:rsidRPr="00327E36">
        <w:t xml:space="preserve"> programlarına </w:t>
      </w:r>
      <w:proofErr w:type="spellStart"/>
      <w:r w:rsidR="00FE282B" w:rsidRPr="00327E36">
        <w:t>başvurmak</w:t>
      </w:r>
      <w:proofErr w:type="spellEnd"/>
      <w:r w:rsidR="00FE282B" w:rsidRPr="00327E36">
        <w:t xml:space="preserve"> isteyenlerin </w:t>
      </w:r>
      <w:proofErr w:type="spellStart"/>
      <w:r w:rsidR="00FE282B" w:rsidRPr="00327E36">
        <w:t>Dönüştürülmüs</w:t>
      </w:r>
      <w:proofErr w:type="spellEnd"/>
      <w:r w:rsidR="00FE282B" w:rsidRPr="00327E36">
        <w:t xml:space="preserve">̧ Puanlarının hesaplanabilmesi </w:t>
      </w:r>
      <w:proofErr w:type="spellStart"/>
      <w:r w:rsidR="00FE282B" w:rsidRPr="00327E36">
        <w:t>iç</w:t>
      </w:r>
      <w:r w:rsidR="003F2FCB">
        <w:t>in</w:t>
      </w:r>
      <w:proofErr w:type="spellEnd"/>
      <w:r w:rsidR="003F2FCB">
        <w:t xml:space="preserve"> </w:t>
      </w:r>
      <w:proofErr w:type="spellStart"/>
      <w:r w:rsidR="003F2FCB">
        <w:t>başvuru</w:t>
      </w:r>
      <w:proofErr w:type="spellEnd"/>
      <w:r w:rsidR="003F2FCB">
        <w:t xml:space="preserve"> </w:t>
      </w:r>
      <w:proofErr w:type="spellStart"/>
      <w:r w:rsidR="003F2FCB">
        <w:t>süresi</w:t>
      </w:r>
      <w:proofErr w:type="spellEnd"/>
      <w:r w:rsidR="003F2FCB">
        <w:t xml:space="preserve"> </w:t>
      </w:r>
      <w:proofErr w:type="spellStart"/>
      <w:r w:rsidR="003F2FCB">
        <w:t>içinde</w:t>
      </w:r>
      <w:proofErr w:type="spellEnd"/>
      <w:r w:rsidR="003F2FCB">
        <w:t xml:space="preserve"> 2021</w:t>
      </w:r>
      <w:r w:rsidR="00FE282B" w:rsidRPr="00327E36">
        <w:t xml:space="preserve">-YKS </w:t>
      </w:r>
      <w:proofErr w:type="spellStart"/>
      <w:r w:rsidR="00FE282B" w:rsidRPr="00327E36">
        <w:t>başvurularını</w:t>
      </w:r>
      <w:proofErr w:type="spellEnd"/>
      <w:r w:rsidR="00FE282B" w:rsidRPr="00327E36">
        <w:t xml:space="preserve"> yapmaları gerekmektedir.</w:t>
      </w:r>
      <w:r w:rsidR="00FE282B" w:rsidRPr="00FE282B">
        <w:t xml:space="preserve"> </w:t>
      </w:r>
    </w:p>
    <w:p w14:paraId="53934DFA" w14:textId="77777777" w:rsidR="00DC4AE8" w:rsidRPr="004248F1" w:rsidRDefault="006F258C" w:rsidP="009322B0">
      <w:pPr>
        <w:autoSpaceDE w:val="0"/>
        <w:autoSpaceDN w:val="0"/>
        <w:adjustRightInd w:val="0"/>
        <w:jc w:val="both"/>
        <w:rPr>
          <w:rFonts w:eastAsia="Calibri"/>
        </w:rPr>
      </w:pPr>
      <w:r w:rsidRPr="004248F1">
        <w:rPr>
          <w:bCs/>
          <w:color w:val="000000"/>
          <w:lang w:eastAsia="ar-SA"/>
        </w:rPr>
        <w:t xml:space="preserve">3. </w:t>
      </w:r>
      <w:r w:rsidR="009322B0" w:rsidRPr="004248F1">
        <w:rPr>
          <w:rFonts w:eastAsia="Calibri"/>
        </w:rPr>
        <w:t>Engelli adayların (bedensel engelli, görme engelli, işitme engelli, MR (</w:t>
      </w:r>
      <w:proofErr w:type="spellStart"/>
      <w:r w:rsidR="009322B0" w:rsidRPr="004248F1">
        <w:rPr>
          <w:rFonts w:eastAsia="Calibri"/>
        </w:rPr>
        <w:t>mental</w:t>
      </w:r>
      <w:proofErr w:type="spellEnd"/>
      <w:r w:rsidR="009322B0" w:rsidRPr="004248F1">
        <w:rPr>
          <w:rFonts w:eastAsia="Calibri"/>
        </w:rPr>
        <w:t xml:space="preserve"> </w:t>
      </w:r>
      <w:proofErr w:type="spellStart"/>
      <w:r w:rsidR="009322B0" w:rsidRPr="004248F1">
        <w:rPr>
          <w:rFonts w:eastAsia="Calibri"/>
        </w:rPr>
        <w:t>retardasyon</w:t>
      </w:r>
      <w:proofErr w:type="spellEnd"/>
      <w:r w:rsidR="009322B0" w:rsidRPr="004248F1">
        <w:rPr>
          <w:rFonts w:eastAsia="Calibri"/>
        </w:rPr>
        <w:t xml:space="preserve">) ile “yaygın gelişimsel bozukluklar” (otizm spektrum bozuklukları (OSB), </w:t>
      </w:r>
      <w:proofErr w:type="spellStart"/>
      <w:r w:rsidR="009322B0" w:rsidRPr="004248F1">
        <w:rPr>
          <w:rFonts w:eastAsia="Calibri"/>
        </w:rPr>
        <w:t>Asperger</w:t>
      </w:r>
      <w:proofErr w:type="spellEnd"/>
      <w:r w:rsidR="009322B0" w:rsidRPr="004248F1">
        <w:rPr>
          <w:rFonts w:eastAsia="Calibri"/>
        </w:rPr>
        <w:t xml:space="preserve"> sendromu, RETT sendromu, </w:t>
      </w:r>
      <w:proofErr w:type="spellStart"/>
      <w:r w:rsidR="009322B0" w:rsidRPr="004248F1">
        <w:rPr>
          <w:rFonts w:eastAsia="Calibri"/>
        </w:rPr>
        <w:t>dezintegratif</w:t>
      </w:r>
      <w:proofErr w:type="spellEnd"/>
      <w:r w:rsidR="009322B0" w:rsidRPr="004248F1">
        <w:rPr>
          <w:rFonts w:eastAsia="Calibri"/>
        </w:rPr>
        <w:t xml:space="preserve"> bozukluklar, sınıflanamayan grupta yer alan yaygın gelişimsel bozukluklar)) Y-</w:t>
      </w:r>
      <w:proofErr w:type="spellStart"/>
      <w:r w:rsidR="009322B0" w:rsidRPr="004248F1">
        <w:rPr>
          <w:rFonts w:eastAsia="Calibri"/>
        </w:rPr>
        <w:t>TYT’de</w:t>
      </w:r>
      <w:proofErr w:type="spellEnd"/>
      <w:r w:rsidR="009322B0" w:rsidRPr="004248F1">
        <w:rPr>
          <w:rFonts w:eastAsia="Calibri"/>
        </w:rPr>
        <w:t xml:space="preserve"> en </w:t>
      </w:r>
      <w:proofErr w:type="spellStart"/>
      <w:r w:rsidR="009322B0" w:rsidRPr="004248F1">
        <w:rPr>
          <w:rFonts w:eastAsia="Calibri"/>
        </w:rPr>
        <w:t>düşük</w:t>
      </w:r>
      <w:proofErr w:type="spellEnd"/>
      <w:r w:rsidR="009322B0" w:rsidRPr="004248F1">
        <w:rPr>
          <w:rFonts w:eastAsia="Calibri"/>
        </w:rPr>
        <w:t xml:space="preserve"> 800.000 inci başarı sırasına sahip olmaları (Ek puansız yerleştirme puanının başarı sırası dikkate alınır.) ve durumlarını ilgili yükseköğretim kurumuna “engelli sağlık kurulu raporu” ile belgelemeleri kaydıyla özel yetenek sınavı ile öğrenci alan programlara başvurmaları halinde Y-TYT puanları değerlendirmeye katılmadan (Kılavuzda yer alan </w:t>
      </w:r>
      <w:proofErr w:type="spellStart"/>
      <w:r w:rsidR="009322B0" w:rsidRPr="004248F1">
        <w:rPr>
          <w:rFonts w:eastAsia="Calibri"/>
        </w:rPr>
        <w:t>formül</w:t>
      </w:r>
      <w:proofErr w:type="spellEnd"/>
      <w:r w:rsidR="009322B0" w:rsidRPr="004248F1">
        <w:rPr>
          <w:rFonts w:eastAsia="Calibri"/>
        </w:rPr>
        <w:t xml:space="preserve"> kullanılmadan) kendi aralarında yapılacak ayrı bir yetenek sınav sonucuna göre değerlendirilerek, yetenek sınavını kazanan adayların kayıtları yapılır.</w:t>
      </w:r>
    </w:p>
    <w:p w14:paraId="55236515" w14:textId="77777777" w:rsidR="00DC4AE8" w:rsidRPr="004248F1" w:rsidRDefault="00DC4AE8" w:rsidP="001D4F2C">
      <w:pPr>
        <w:tabs>
          <w:tab w:val="left" w:pos="0"/>
          <w:tab w:val="left" w:pos="709"/>
        </w:tabs>
        <w:suppressAutoHyphens/>
        <w:spacing w:before="240" w:after="240"/>
        <w:jc w:val="both"/>
        <w:rPr>
          <w:bCs/>
          <w:lang w:eastAsia="ar-SA"/>
        </w:rPr>
      </w:pPr>
      <w:r w:rsidRPr="004248F1">
        <w:rPr>
          <w:bCs/>
          <w:color w:val="000000"/>
          <w:lang w:eastAsia="ar-SA"/>
        </w:rPr>
        <w:t xml:space="preserve">4. </w:t>
      </w:r>
      <w:r w:rsidRPr="004248F1">
        <w:rPr>
          <w:color w:val="000000"/>
          <w:lang w:eastAsia="ar-SA"/>
        </w:rPr>
        <w:t xml:space="preserve">ÖSYM ile bir Yükseköğretim Programına kesin kayıt hakkı kazanmış adaylar Özel Yetenek Sınavına başvurabilirler. </w:t>
      </w:r>
    </w:p>
    <w:p w14:paraId="49E9BABC" w14:textId="77777777" w:rsidR="007D6580" w:rsidRPr="004248F1" w:rsidRDefault="00DC4AE8" w:rsidP="001D4F2C">
      <w:pPr>
        <w:tabs>
          <w:tab w:val="left" w:pos="0"/>
          <w:tab w:val="left" w:pos="709"/>
        </w:tabs>
        <w:suppressAutoHyphens/>
        <w:spacing w:before="240" w:after="240"/>
        <w:jc w:val="both"/>
        <w:rPr>
          <w:color w:val="000000"/>
          <w:lang w:eastAsia="ar-SA"/>
        </w:rPr>
      </w:pPr>
      <w:r w:rsidRPr="004248F1">
        <w:rPr>
          <w:b/>
          <w:bCs/>
          <w:color w:val="000000"/>
          <w:lang w:eastAsia="ar-SA"/>
        </w:rPr>
        <w:t>Not:</w:t>
      </w:r>
      <w:r w:rsidRPr="004248F1">
        <w:rPr>
          <w:bCs/>
          <w:color w:val="000000"/>
          <w:lang w:eastAsia="ar-SA"/>
        </w:rPr>
        <w:t xml:space="preserve"> </w:t>
      </w:r>
      <w:r w:rsidRPr="004248F1">
        <w:rPr>
          <w:color w:val="000000"/>
          <w:lang w:eastAsia="ar-SA"/>
        </w:rPr>
        <w:t>Diğer üniversitelerin yaptığı özel yetenek sınavlarına katılan adaylar bu sınava da başvurabilirler. Ancak, başka bir yükseköğretim kurumundan disiplin cezası nedeniyle çıkarılmış bulunanlar başvuru yapamazlar.</w:t>
      </w:r>
    </w:p>
    <w:p w14:paraId="26AD8B8D" w14:textId="77777777" w:rsidR="00DC4AE8" w:rsidRPr="004248F1" w:rsidRDefault="007D6580" w:rsidP="001D4F2C">
      <w:pPr>
        <w:tabs>
          <w:tab w:val="left" w:pos="0"/>
        </w:tabs>
        <w:suppressAutoHyphens/>
        <w:spacing w:before="240" w:after="240"/>
        <w:jc w:val="both"/>
        <w:rPr>
          <w:b/>
          <w:color w:val="000000"/>
          <w:lang w:eastAsia="ar-SA"/>
        </w:rPr>
      </w:pPr>
      <w:r w:rsidRPr="004248F1">
        <w:rPr>
          <w:b/>
          <w:color w:val="000000"/>
          <w:lang w:eastAsia="ar-SA"/>
        </w:rPr>
        <w:t xml:space="preserve">   </w:t>
      </w:r>
      <w:r w:rsidR="00DC4AE8" w:rsidRPr="004248F1">
        <w:rPr>
          <w:b/>
          <w:color w:val="000000"/>
          <w:lang w:eastAsia="ar-SA"/>
        </w:rPr>
        <w:t>7.2. Özel Koşullar</w:t>
      </w:r>
    </w:p>
    <w:p w14:paraId="6ACF5E1C" w14:textId="77777777" w:rsidR="001E73EC" w:rsidRPr="004248F1" w:rsidRDefault="00DC4AE8" w:rsidP="001D4F2C">
      <w:pPr>
        <w:tabs>
          <w:tab w:val="left" w:pos="0"/>
        </w:tabs>
        <w:suppressAutoHyphens/>
        <w:spacing w:before="240" w:after="240"/>
        <w:jc w:val="both"/>
        <w:rPr>
          <w:lang w:eastAsia="ar-SA"/>
        </w:rPr>
      </w:pPr>
      <w:r w:rsidRPr="004248F1">
        <w:rPr>
          <w:lang w:eastAsia="ar-SA"/>
        </w:rPr>
        <w:t>2014/5780 sayılı ‘Engelli Kamu Personel Seçme Sınavı ve Engellilerin Devlet Memurluğuna alınmaları hakkında Yönetmelik’ te belirtildiği şekliyle %40 ve üzerindeki Engelli raporu olan adaylar sınava başvurabilir. Başvuru ve kayıt esnasında yetkili hastanelerden almış oldukları “Engelli Sağlık Kurulu” hastane raporları ile bu durum belgelendirilmelidir, aksi takdirde kayıt hakkı kazanmış olsalar dahi kayıt yaptıramazlar.</w:t>
      </w:r>
    </w:p>
    <w:p w14:paraId="305A59B9" w14:textId="77777777" w:rsidR="00DC4AE8" w:rsidRPr="004248F1" w:rsidRDefault="002D02C5" w:rsidP="001D4F2C">
      <w:pPr>
        <w:spacing w:before="240"/>
        <w:jc w:val="both"/>
        <w:rPr>
          <w:b/>
          <w:bCs/>
        </w:rPr>
      </w:pPr>
      <w:r w:rsidRPr="004248F1">
        <w:rPr>
          <w:b/>
          <w:bCs/>
        </w:rPr>
        <w:t xml:space="preserve">   </w:t>
      </w:r>
      <w:r w:rsidR="00DC4AE8" w:rsidRPr="004248F1">
        <w:rPr>
          <w:b/>
          <w:bCs/>
        </w:rPr>
        <w:t>7.3. Başvuru İçin Gerekli Belgeler</w:t>
      </w:r>
    </w:p>
    <w:p w14:paraId="1530EA4C" w14:textId="77777777" w:rsidR="00501C44" w:rsidRPr="004248F1" w:rsidRDefault="00DC4AE8" w:rsidP="00501C44">
      <w:pPr>
        <w:numPr>
          <w:ilvl w:val="0"/>
          <w:numId w:val="24"/>
        </w:numPr>
        <w:tabs>
          <w:tab w:val="left" w:pos="284"/>
        </w:tabs>
        <w:spacing w:before="240"/>
        <w:ind w:left="0" w:firstLine="0"/>
        <w:jc w:val="both"/>
      </w:pPr>
      <w:r w:rsidRPr="004248F1">
        <w:t>Lise diploması, mezuniyet belgesi ya da ortaöğretim başarı puanı bilgilerinin yer aldığı AYT sonuçlarını gösteren belge,</w:t>
      </w:r>
    </w:p>
    <w:p w14:paraId="10992228" w14:textId="77777777" w:rsidR="00501C44" w:rsidRPr="004248F1" w:rsidRDefault="00DC4AE8" w:rsidP="00501C44">
      <w:pPr>
        <w:numPr>
          <w:ilvl w:val="0"/>
          <w:numId w:val="24"/>
        </w:numPr>
        <w:tabs>
          <w:tab w:val="left" w:pos="284"/>
        </w:tabs>
        <w:spacing w:before="240"/>
        <w:ind w:left="0" w:firstLine="0"/>
        <w:jc w:val="both"/>
      </w:pPr>
      <w:r w:rsidRPr="004248F1">
        <w:t>Resmi Kimlik Belgesi (Nüfus Cüzdanı, Pasaport, Nüfus Müdürlüklerince verilen Geçici Kimlik Belgesi),</w:t>
      </w:r>
    </w:p>
    <w:p w14:paraId="5DC00304" w14:textId="77777777" w:rsidR="00501C44" w:rsidRPr="004248F1" w:rsidRDefault="00C75777" w:rsidP="00501C44">
      <w:pPr>
        <w:numPr>
          <w:ilvl w:val="0"/>
          <w:numId w:val="24"/>
        </w:numPr>
        <w:tabs>
          <w:tab w:val="left" w:pos="284"/>
        </w:tabs>
        <w:spacing w:before="240"/>
        <w:ind w:left="0" w:firstLine="0"/>
        <w:jc w:val="both"/>
      </w:pPr>
      <w:r w:rsidRPr="004248F1">
        <w:t>2021</w:t>
      </w:r>
      <w:r w:rsidR="00DC4AE8" w:rsidRPr="004248F1">
        <w:t xml:space="preserve"> </w:t>
      </w:r>
      <w:r w:rsidR="002C4BE9" w:rsidRPr="004248F1">
        <w:t>Y-</w:t>
      </w:r>
      <w:r w:rsidR="00DC4AE8" w:rsidRPr="004248F1">
        <w:t>TYT (Temel Yeterlilik Testi)  sonuç belgesi ya da</w:t>
      </w:r>
      <w:r w:rsidRPr="004248F1">
        <w:t xml:space="preserve"> 2021</w:t>
      </w:r>
      <w:r w:rsidR="00DC4AE8" w:rsidRPr="004248F1">
        <w:t xml:space="preserve"> dönüştürülmüş </w:t>
      </w:r>
      <w:r w:rsidR="002C4BE9" w:rsidRPr="004248F1">
        <w:t>Y-</w:t>
      </w:r>
      <w:r w:rsidR="00DC4AE8" w:rsidRPr="004248F1">
        <w:t xml:space="preserve">TYT (Temel Yeterlilik </w:t>
      </w:r>
      <w:r w:rsidRPr="004248F1">
        <w:t>Testi) nihai sonuç belgesi (20</w:t>
      </w:r>
      <w:r w:rsidR="002C4BE9" w:rsidRPr="004248F1">
        <w:t>2</w:t>
      </w:r>
      <w:r w:rsidRPr="004248F1">
        <w:t>0</w:t>
      </w:r>
      <w:r w:rsidR="00DC4AE8" w:rsidRPr="004248F1">
        <w:t xml:space="preserve"> TYT puanıyla başvuru yapacaklar için),</w:t>
      </w:r>
    </w:p>
    <w:p w14:paraId="2A4089EB" w14:textId="77777777" w:rsidR="00DC4AE8" w:rsidRPr="004248F1" w:rsidRDefault="00DC4AE8" w:rsidP="00501C44">
      <w:pPr>
        <w:numPr>
          <w:ilvl w:val="0"/>
          <w:numId w:val="24"/>
        </w:numPr>
        <w:tabs>
          <w:tab w:val="left" w:pos="284"/>
        </w:tabs>
        <w:spacing w:before="240"/>
        <w:ind w:left="0" w:firstLine="0"/>
        <w:jc w:val="both"/>
      </w:pPr>
      <w:r w:rsidRPr="004248F1">
        <w:t xml:space="preserve">1 adet vesikalık fotoğraf. </w:t>
      </w:r>
    </w:p>
    <w:p w14:paraId="08F7D191" w14:textId="77777777" w:rsidR="00DC4AE8" w:rsidRPr="004248F1" w:rsidRDefault="00DC4AE8" w:rsidP="001D4F2C">
      <w:pPr>
        <w:spacing w:before="240"/>
        <w:jc w:val="both"/>
        <w:rPr>
          <w:u w:val="single"/>
        </w:rPr>
      </w:pPr>
      <w:r w:rsidRPr="004248F1">
        <w:rPr>
          <w:u w:val="single"/>
        </w:rPr>
        <w:t>Engelli adaylar için;</w:t>
      </w:r>
    </w:p>
    <w:p w14:paraId="262F6F4F" w14:textId="77777777" w:rsidR="00DC4AE8" w:rsidRPr="004248F1" w:rsidRDefault="00DC4AE8" w:rsidP="001D4F2C">
      <w:pPr>
        <w:spacing w:before="240"/>
        <w:jc w:val="both"/>
      </w:pPr>
      <w:r w:rsidRPr="004248F1">
        <w:t>Lise diploması, mezuniyet belgesi ya da ortaöğretim başarı puanı bilgilerinin yer aldığı AYT sonuçlarını gösteren belge,</w:t>
      </w:r>
    </w:p>
    <w:p w14:paraId="04CDF60E" w14:textId="77777777" w:rsidR="00DC4AE8" w:rsidRPr="004248F1" w:rsidRDefault="00DC4AE8" w:rsidP="001D4F2C">
      <w:pPr>
        <w:spacing w:before="240"/>
        <w:jc w:val="both"/>
      </w:pPr>
      <w:r w:rsidRPr="004248F1">
        <w:t>Resmi Kimlik Belgesi (Nüfus Cüzdanı, Pasaport, Nüfus Müdürlüklerince verilen Geçici Kimlik Belgesi),</w:t>
      </w:r>
    </w:p>
    <w:p w14:paraId="6C652E15" w14:textId="77777777" w:rsidR="00DC4AE8" w:rsidRPr="004248F1" w:rsidRDefault="00DC4AE8" w:rsidP="001D4F2C">
      <w:pPr>
        <w:spacing w:before="240"/>
        <w:jc w:val="both"/>
      </w:pPr>
      <w:r w:rsidRPr="004248F1">
        <w:t>Durumlarını belgeleyen “Engelli Sağlık Kurulu Raporu”,</w:t>
      </w:r>
    </w:p>
    <w:p w14:paraId="00A5C1E9" w14:textId="77777777" w:rsidR="00DC4AE8" w:rsidRPr="004248F1" w:rsidRDefault="00C75777" w:rsidP="001D4F2C">
      <w:pPr>
        <w:spacing w:before="240"/>
        <w:jc w:val="both"/>
      </w:pPr>
      <w:r w:rsidRPr="004248F1">
        <w:t>20</w:t>
      </w:r>
      <w:r w:rsidR="00F4790A" w:rsidRPr="004248F1">
        <w:t>2</w:t>
      </w:r>
      <w:r w:rsidRPr="004248F1">
        <w:t>0 ya da 2021</w:t>
      </w:r>
      <w:r w:rsidR="00DC4AE8" w:rsidRPr="004248F1">
        <w:t xml:space="preserve"> </w:t>
      </w:r>
      <w:r w:rsidR="00F4790A" w:rsidRPr="004248F1">
        <w:t>Y-</w:t>
      </w:r>
      <w:r w:rsidR="00DC4AE8" w:rsidRPr="004248F1">
        <w:t xml:space="preserve">TYT (Temel Yeterlilik Testi)  sonuç belgesi, </w:t>
      </w:r>
    </w:p>
    <w:p w14:paraId="720CB8DF" w14:textId="77777777" w:rsidR="00DC4AE8" w:rsidRDefault="00DC4AE8" w:rsidP="001D4F2C">
      <w:pPr>
        <w:spacing w:before="240"/>
        <w:jc w:val="both"/>
      </w:pPr>
      <w:r w:rsidRPr="004248F1">
        <w:t>1 adet vesikalık fotoğraf.</w:t>
      </w:r>
    </w:p>
    <w:p w14:paraId="6D1D29D0" w14:textId="77777777" w:rsidR="00DC4AE8" w:rsidRPr="00B2076B" w:rsidRDefault="00DC4AE8" w:rsidP="001D4F2C">
      <w:pPr>
        <w:tabs>
          <w:tab w:val="left" w:pos="0"/>
          <w:tab w:val="left" w:pos="709"/>
        </w:tabs>
        <w:suppressAutoHyphens/>
        <w:spacing w:before="240" w:after="240"/>
        <w:jc w:val="both"/>
        <w:rPr>
          <w:color w:val="000000"/>
          <w:lang w:eastAsia="ar-SA"/>
        </w:rPr>
      </w:pPr>
      <w:r>
        <w:rPr>
          <w:b/>
          <w:bCs/>
          <w:color w:val="000000"/>
          <w:lang w:eastAsia="ar-SA"/>
        </w:rPr>
        <w:t xml:space="preserve">   7.4</w:t>
      </w:r>
      <w:r w:rsidRPr="00595D07">
        <w:rPr>
          <w:b/>
          <w:bCs/>
          <w:color w:val="000000"/>
          <w:lang w:eastAsia="ar-SA"/>
        </w:rPr>
        <w:t>. Başvuru Şekli</w:t>
      </w:r>
    </w:p>
    <w:p w14:paraId="12D9FE09" w14:textId="77777777" w:rsidR="00DC4AE8" w:rsidRPr="00130FD2" w:rsidRDefault="00DC4AE8" w:rsidP="001D4F2C">
      <w:pPr>
        <w:pStyle w:val="Default"/>
        <w:spacing w:before="240"/>
        <w:jc w:val="both"/>
        <w:rPr>
          <w:rFonts w:ascii="Times New Roman" w:hAnsi="Times New Roman" w:cs="Times New Roman"/>
        </w:rPr>
      </w:pPr>
      <w:r w:rsidRPr="00130FD2">
        <w:rPr>
          <w:rFonts w:ascii="Times New Roman" w:hAnsi="Times New Roman" w:cs="Times New Roman"/>
        </w:rPr>
        <w:t>Eğitim Fakültesi Güzel Sanatlar Eğitimi Bölümü Resim-İş Eğitimi Anabilim Dalı</w:t>
      </w:r>
      <w:r>
        <w:rPr>
          <w:rFonts w:ascii="Times New Roman" w:hAnsi="Times New Roman" w:cs="Times New Roman"/>
        </w:rPr>
        <w:t xml:space="preserve"> özel yetenek sınavı</w:t>
      </w:r>
      <w:r w:rsidRPr="00130FD2">
        <w:rPr>
          <w:rFonts w:ascii="Times New Roman" w:hAnsi="Times New Roman" w:cs="Times New Roman"/>
        </w:rPr>
        <w:t xml:space="preserve"> için başvurular </w:t>
      </w:r>
      <w:r w:rsidRPr="008C5D99">
        <w:rPr>
          <w:rFonts w:ascii="Times New Roman" w:hAnsi="Times New Roman" w:cs="Times New Roman"/>
          <w:u w:val="single"/>
        </w:rPr>
        <w:t>internet</w:t>
      </w:r>
      <w:r w:rsidRPr="008C5D99">
        <w:rPr>
          <w:rFonts w:ascii="Times New Roman" w:hAnsi="Times New Roman" w:cs="Times New Roman"/>
          <w:b/>
          <w:u w:val="single"/>
        </w:rPr>
        <w:t xml:space="preserve"> </w:t>
      </w:r>
      <w:r>
        <w:rPr>
          <w:rFonts w:ascii="Times New Roman" w:hAnsi="Times New Roman" w:cs="Times New Roman"/>
        </w:rPr>
        <w:t xml:space="preserve">üzerinden yapılacaktır. </w:t>
      </w:r>
    </w:p>
    <w:p w14:paraId="4FF36148" w14:textId="77777777" w:rsidR="00DC4AE8" w:rsidRPr="00F23DC9" w:rsidRDefault="00DC4AE8" w:rsidP="001D4F2C">
      <w:pPr>
        <w:pStyle w:val="Default"/>
        <w:spacing w:before="240"/>
        <w:jc w:val="both"/>
        <w:rPr>
          <w:rFonts w:ascii="Times New Roman" w:hAnsi="Times New Roman" w:cs="Times New Roman"/>
          <w:color w:val="auto"/>
          <w:u w:val="single"/>
        </w:rPr>
      </w:pPr>
      <w:r w:rsidRPr="00130FD2">
        <w:rPr>
          <w:rFonts w:ascii="Times New Roman" w:hAnsi="Times New Roman" w:cs="Times New Roman"/>
        </w:rPr>
        <w:t xml:space="preserve"> </w:t>
      </w:r>
      <w:r w:rsidRPr="00F23DC9">
        <w:rPr>
          <w:rFonts w:ascii="Times New Roman" w:hAnsi="Times New Roman" w:cs="Times New Roman"/>
          <w:color w:val="auto"/>
          <w:u w:val="single"/>
        </w:rPr>
        <w:t xml:space="preserve">Engelli Adaylar İçin; </w:t>
      </w:r>
    </w:p>
    <w:p w14:paraId="46E7E1F8" w14:textId="77777777" w:rsidR="00DC4AE8" w:rsidRPr="00706E5C" w:rsidRDefault="00DC4AE8" w:rsidP="001D4F2C">
      <w:pPr>
        <w:spacing w:before="240"/>
        <w:jc w:val="both"/>
      </w:pPr>
      <w:r w:rsidRPr="00706E5C">
        <w:t>Engelli adaylar başvurularını internet üzerinden, bizzat ya da bir yakını ile birlikte</w:t>
      </w:r>
      <w:r>
        <w:t xml:space="preserve"> Eğitim</w:t>
      </w:r>
      <w:r w:rsidRPr="00706E5C">
        <w:t xml:space="preserve"> Fakülte</w:t>
      </w:r>
      <w:r>
        <w:t>si</w:t>
      </w:r>
      <w:r w:rsidRPr="00706E5C">
        <w:t xml:space="preserve"> öğrenci işlerine başvurarak yapabilirler. </w:t>
      </w:r>
    </w:p>
    <w:p w14:paraId="48D4C6A1" w14:textId="77777777" w:rsidR="00DC4AE8" w:rsidRDefault="00DC4AE8" w:rsidP="001D4F2C">
      <w:pPr>
        <w:pStyle w:val="Default"/>
        <w:spacing w:before="240"/>
        <w:jc w:val="both"/>
        <w:rPr>
          <w:rFonts w:ascii="Times New Roman" w:hAnsi="Times New Roman" w:cs="Times New Roman"/>
          <w:b/>
          <w:bCs/>
        </w:rPr>
      </w:pPr>
      <w:r w:rsidRPr="00130FD2">
        <w:rPr>
          <w:rFonts w:ascii="Times New Roman" w:hAnsi="Times New Roman" w:cs="Times New Roman"/>
          <w:b/>
          <w:bCs/>
        </w:rPr>
        <w:t xml:space="preserve">İnternet </w:t>
      </w:r>
      <w:r w:rsidRPr="00A158BC">
        <w:rPr>
          <w:rFonts w:ascii="Times New Roman" w:hAnsi="Times New Roman" w:cs="Times New Roman"/>
          <w:b/>
          <w:bCs/>
        </w:rPr>
        <w:t>Üzerinden</w:t>
      </w:r>
      <w:r>
        <w:rPr>
          <w:rFonts w:ascii="Times New Roman" w:hAnsi="Times New Roman" w:cs="Times New Roman"/>
          <w:b/>
          <w:bCs/>
        </w:rPr>
        <w:t xml:space="preserve"> Başvur</w:t>
      </w:r>
      <w:r w:rsidRPr="00A158BC">
        <w:rPr>
          <w:rFonts w:ascii="Times New Roman" w:hAnsi="Times New Roman" w:cs="Times New Roman"/>
          <w:b/>
          <w:bCs/>
        </w:rPr>
        <w:t>u:</w:t>
      </w:r>
      <w:r w:rsidRPr="00130FD2">
        <w:rPr>
          <w:rFonts w:ascii="Times New Roman" w:hAnsi="Times New Roman" w:cs="Times New Roman"/>
          <w:b/>
          <w:bCs/>
        </w:rPr>
        <w:t xml:space="preserve"> </w:t>
      </w:r>
    </w:p>
    <w:p w14:paraId="25D4D8AB" w14:textId="77777777" w:rsidR="00DC4AE8" w:rsidRDefault="00C1768E" w:rsidP="001D4F2C">
      <w:pPr>
        <w:pStyle w:val="Default"/>
        <w:spacing w:before="240"/>
        <w:jc w:val="both"/>
        <w:rPr>
          <w:rFonts w:ascii="Times New Roman" w:hAnsi="Times New Roman" w:cs="Times New Roman"/>
        </w:rPr>
      </w:pPr>
      <w:r w:rsidRPr="00C1768E">
        <w:rPr>
          <w:rFonts w:ascii="Times New Roman" w:hAnsi="Times New Roman" w:cs="Times New Roman"/>
        </w:rPr>
        <w:t>02</w:t>
      </w:r>
      <w:r w:rsidR="002C726D" w:rsidRPr="00C1768E">
        <w:rPr>
          <w:rFonts w:ascii="Times New Roman" w:hAnsi="Times New Roman" w:cs="Times New Roman"/>
        </w:rPr>
        <w:t>-1</w:t>
      </w:r>
      <w:r w:rsidRPr="00C1768E">
        <w:rPr>
          <w:rFonts w:ascii="Times New Roman" w:hAnsi="Times New Roman" w:cs="Times New Roman"/>
        </w:rPr>
        <w:t>5</w:t>
      </w:r>
      <w:r w:rsidR="00DC4AE8" w:rsidRPr="00C1768E">
        <w:rPr>
          <w:rFonts w:ascii="Times New Roman" w:hAnsi="Times New Roman" w:cs="Times New Roman"/>
        </w:rPr>
        <w:t xml:space="preserve"> Ağustos </w:t>
      </w:r>
      <w:r w:rsidR="00FA23CE" w:rsidRPr="00C1768E">
        <w:rPr>
          <w:rFonts w:ascii="Times New Roman" w:hAnsi="Times New Roman" w:cs="Times New Roman"/>
        </w:rPr>
        <w:t>202</w:t>
      </w:r>
      <w:r w:rsidRPr="00C1768E">
        <w:rPr>
          <w:rFonts w:ascii="Times New Roman" w:hAnsi="Times New Roman" w:cs="Times New Roman"/>
        </w:rPr>
        <w:t>1</w:t>
      </w:r>
      <w:r w:rsidR="00DC4AE8" w:rsidRPr="00C1768E">
        <w:rPr>
          <w:rFonts w:ascii="Times New Roman" w:hAnsi="Times New Roman" w:cs="Times New Roman"/>
        </w:rPr>
        <w:t xml:space="preserve"> tarih</w:t>
      </w:r>
      <w:r w:rsidR="003B7FA6" w:rsidRPr="00C1768E">
        <w:rPr>
          <w:rFonts w:ascii="Times New Roman" w:hAnsi="Times New Roman" w:cs="Times New Roman"/>
        </w:rPr>
        <w:t>leri</w:t>
      </w:r>
      <w:r w:rsidR="003B7FA6" w:rsidRPr="00D92D6F">
        <w:rPr>
          <w:rFonts w:ascii="Times New Roman" w:hAnsi="Times New Roman" w:cs="Times New Roman"/>
        </w:rPr>
        <w:t xml:space="preserve"> arasında</w:t>
      </w:r>
      <w:r w:rsidR="00DC4AE8" w:rsidRPr="00D92D6F">
        <w:rPr>
          <w:rFonts w:ascii="Times New Roman" w:hAnsi="Times New Roman" w:cs="Times New Roman"/>
        </w:rPr>
        <w:t xml:space="preserve"> “www.aksaray.edu.tr” adresinden başvuru formunu</w:t>
      </w:r>
      <w:r w:rsidR="00DC4AE8" w:rsidRPr="00130FD2">
        <w:rPr>
          <w:rFonts w:ascii="Times New Roman" w:hAnsi="Times New Roman" w:cs="Times New Roman"/>
        </w:rPr>
        <w:t xml:space="preserve"> doldurup çıktısını alarak sınava geleceklerdir. </w:t>
      </w:r>
    </w:p>
    <w:p w14:paraId="7188EB37" w14:textId="77777777" w:rsidR="00DC4AE8" w:rsidRDefault="00DC4AE8" w:rsidP="001D4F2C">
      <w:pPr>
        <w:pStyle w:val="NormalWeb"/>
        <w:spacing w:before="240"/>
        <w:rPr>
          <w:b/>
          <w:color w:val="171717"/>
        </w:rPr>
      </w:pPr>
      <w:r w:rsidRPr="00A30CF0">
        <w:rPr>
          <w:b/>
          <w:color w:val="171717"/>
        </w:rPr>
        <w:t>İnternet Başvurusunda Dikkat Edilmesi Gereken Durumlar:</w:t>
      </w:r>
    </w:p>
    <w:p w14:paraId="2CB487AE" w14:textId="77777777" w:rsidR="00EA18F4" w:rsidRDefault="00DC4AE8" w:rsidP="00EA18F4">
      <w:pPr>
        <w:numPr>
          <w:ilvl w:val="0"/>
          <w:numId w:val="33"/>
        </w:numPr>
        <w:tabs>
          <w:tab w:val="left" w:pos="284"/>
        </w:tabs>
        <w:spacing w:before="240"/>
        <w:ind w:left="0" w:firstLine="0"/>
        <w:jc w:val="both"/>
      </w:pPr>
      <w:r w:rsidRPr="008214C3">
        <w:t>Sınav Giriş Belgesi’ni almayan adaylar sınava alınmayacaktır.</w:t>
      </w:r>
    </w:p>
    <w:p w14:paraId="24C5EADD" w14:textId="77777777" w:rsidR="00EA18F4" w:rsidRDefault="00DC4AE8" w:rsidP="00EA18F4">
      <w:pPr>
        <w:numPr>
          <w:ilvl w:val="0"/>
          <w:numId w:val="33"/>
        </w:numPr>
        <w:tabs>
          <w:tab w:val="left" w:pos="284"/>
        </w:tabs>
        <w:spacing w:before="240"/>
        <w:ind w:left="0" w:firstLine="0"/>
        <w:jc w:val="both"/>
      </w:pPr>
      <w:r w:rsidRPr="00EA18F4">
        <w:t xml:space="preserve">İnternet başvurularında </w:t>
      </w:r>
      <w:r w:rsidR="00D729D3">
        <w:t>Y-</w:t>
      </w:r>
      <w:r w:rsidRPr="00EA18F4">
        <w:t>TYT puanını girerken, puanın virgülden sonraki bölümün eksiksiz girilmesi gerekmektedir. (Örnek: 222,20291)</w:t>
      </w:r>
    </w:p>
    <w:p w14:paraId="57CFF328" w14:textId="77777777" w:rsidR="00DC4AE8" w:rsidRPr="00EA18F4" w:rsidRDefault="00DC4AE8" w:rsidP="00EA18F4">
      <w:pPr>
        <w:numPr>
          <w:ilvl w:val="0"/>
          <w:numId w:val="33"/>
        </w:numPr>
        <w:tabs>
          <w:tab w:val="left" w:pos="284"/>
        </w:tabs>
        <w:spacing w:before="240"/>
        <w:ind w:left="0" w:firstLine="0"/>
        <w:jc w:val="both"/>
      </w:pPr>
      <w:r w:rsidRPr="00EA18F4">
        <w:rPr>
          <w:color w:val="000000"/>
        </w:rPr>
        <w:t xml:space="preserve">İnternet üzerinden yapılan ön kayıtta beyan edilen bilgi ve belgeler ile kesin kayıt sırasında teslim edilen bilgi ve belgeler arasında farklılık olması halinde aday sınavı kazanmış olsa dahi sınavı iptal edilecektir. </w:t>
      </w:r>
    </w:p>
    <w:p w14:paraId="5FB01B53" w14:textId="77777777" w:rsidR="00DC4AE8" w:rsidRDefault="00B93E3A" w:rsidP="001D4F2C">
      <w:pPr>
        <w:pStyle w:val="Default"/>
        <w:spacing w:before="240"/>
        <w:jc w:val="both"/>
        <w:rPr>
          <w:rFonts w:ascii="Times New Roman" w:hAnsi="Times New Roman" w:cs="Times New Roman"/>
          <w:b/>
          <w:color w:val="auto"/>
        </w:rPr>
      </w:pPr>
      <w:r>
        <w:rPr>
          <w:rFonts w:ascii="Times New Roman" w:hAnsi="Times New Roman" w:cs="Times New Roman"/>
          <w:b/>
          <w:color w:val="auto"/>
        </w:rPr>
        <w:t>8.</w:t>
      </w:r>
      <w:r w:rsidR="00DC4AE8">
        <w:rPr>
          <w:rFonts w:ascii="Times New Roman" w:hAnsi="Times New Roman" w:cs="Times New Roman"/>
          <w:b/>
          <w:color w:val="auto"/>
        </w:rPr>
        <w:t xml:space="preserve">  SINAVA GİRİŞ İÇİN ZORUNLU BELGELER VE MALZEMELER</w:t>
      </w:r>
    </w:p>
    <w:p w14:paraId="0215182C" w14:textId="77777777" w:rsidR="00EA18F4" w:rsidRDefault="00DC4AE8" w:rsidP="00EA18F4">
      <w:pPr>
        <w:pStyle w:val="Default"/>
        <w:numPr>
          <w:ilvl w:val="0"/>
          <w:numId w:val="34"/>
        </w:numPr>
        <w:tabs>
          <w:tab w:val="left" w:pos="284"/>
        </w:tabs>
        <w:spacing w:before="240" w:after="107"/>
        <w:ind w:left="0" w:firstLine="0"/>
        <w:jc w:val="both"/>
        <w:rPr>
          <w:rFonts w:ascii="Times New Roman" w:hAnsi="Times New Roman" w:cs="Times New Roman"/>
          <w:color w:val="auto"/>
        </w:rPr>
      </w:pPr>
      <w:r w:rsidRPr="00130FD2">
        <w:rPr>
          <w:rFonts w:ascii="Times New Roman" w:hAnsi="Times New Roman" w:cs="Times New Roman"/>
          <w:color w:val="auto"/>
        </w:rPr>
        <w:t xml:space="preserve">Fotoğraflı kimlik belgesi </w:t>
      </w:r>
      <w:r w:rsidR="00233E1F">
        <w:rPr>
          <w:rFonts w:ascii="Times New Roman" w:hAnsi="Times New Roman" w:cs="Times New Roman"/>
          <w:b/>
          <w:color w:val="auto"/>
        </w:rPr>
        <w:t xml:space="preserve">(Nüfus Cüzdanı, </w:t>
      </w:r>
      <w:r w:rsidR="00233E1F" w:rsidRPr="00DC7971">
        <w:rPr>
          <w:rFonts w:ascii="Times New Roman" w:hAnsi="Times New Roman" w:cs="Times New Roman"/>
          <w:b/>
          <w:color w:val="auto"/>
        </w:rPr>
        <w:t>Pasaport</w:t>
      </w:r>
      <w:r w:rsidR="00233E1F">
        <w:rPr>
          <w:rFonts w:ascii="Times New Roman" w:hAnsi="Times New Roman" w:cs="Times New Roman"/>
          <w:b/>
          <w:color w:val="auto"/>
        </w:rPr>
        <w:t>, Nüfus Müdürlüklerinc</w:t>
      </w:r>
      <w:r w:rsidR="00EA18F4">
        <w:rPr>
          <w:rFonts w:ascii="Times New Roman" w:hAnsi="Times New Roman" w:cs="Times New Roman"/>
          <w:b/>
          <w:color w:val="auto"/>
        </w:rPr>
        <w:t>e verilen Geçici Kimlik Belgesi</w:t>
      </w:r>
      <w:r w:rsidR="00233E1F" w:rsidRPr="00DC7971">
        <w:rPr>
          <w:rFonts w:ascii="Times New Roman" w:hAnsi="Times New Roman" w:cs="Times New Roman"/>
          <w:b/>
          <w:color w:val="auto"/>
        </w:rPr>
        <w:t>)</w:t>
      </w:r>
    </w:p>
    <w:p w14:paraId="7E4CFB5D" w14:textId="77777777" w:rsidR="00EA18F4" w:rsidRDefault="00DC4AE8" w:rsidP="00EA18F4">
      <w:pPr>
        <w:pStyle w:val="Default"/>
        <w:numPr>
          <w:ilvl w:val="0"/>
          <w:numId w:val="34"/>
        </w:numPr>
        <w:tabs>
          <w:tab w:val="left" w:pos="284"/>
        </w:tabs>
        <w:spacing w:before="240" w:after="107"/>
        <w:ind w:left="0" w:firstLine="0"/>
        <w:jc w:val="both"/>
        <w:rPr>
          <w:rFonts w:ascii="Times New Roman" w:hAnsi="Times New Roman" w:cs="Times New Roman"/>
          <w:color w:val="auto"/>
        </w:rPr>
      </w:pPr>
      <w:r w:rsidRPr="00EA18F4">
        <w:rPr>
          <w:rFonts w:ascii="Times New Roman" w:hAnsi="Times New Roman" w:cs="Times New Roman"/>
          <w:bCs/>
        </w:rPr>
        <w:t>İnternet üzerinden</w:t>
      </w:r>
      <w:r w:rsidRPr="00EA18F4">
        <w:rPr>
          <w:rFonts w:ascii="Times New Roman" w:hAnsi="Times New Roman" w:cs="Times New Roman"/>
          <w:b/>
          <w:bCs/>
          <w:color w:val="auto"/>
        </w:rPr>
        <w:t xml:space="preserve"> </w:t>
      </w:r>
      <w:r w:rsidRPr="00EA18F4">
        <w:rPr>
          <w:rFonts w:ascii="Times New Roman" w:hAnsi="Times New Roman" w:cs="Times New Roman"/>
          <w:color w:val="auto"/>
        </w:rPr>
        <w:t>kayıt esnasında alınan Sınav Giriş Belgesi</w:t>
      </w:r>
      <w:r w:rsidRPr="00EA18F4">
        <w:rPr>
          <w:rFonts w:ascii="Times New Roman" w:hAnsi="Times New Roman" w:cs="Times New Roman"/>
          <w:b/>
          <w:color w:val="auto"/>
        </w:rPr>
        <w:t xml:space="preserve">. (Sınav giriş Belgesi olmayan adaylar sınava alınmayacaktır.) </w:t>
      </w:r>
      <w:r w:rsidR="00D638F4" w:rsidRPr="00EA18F4">
        <w:rPr>
          <w:rFonts w:ascii="Times New Roman" w:hAnsi="Times New Roman" w:cs="Times New Roman"/>
          <w:color w:val="auto"/>
        </w:rPr>
        <w:t>(Uluslararası öğrenci statüsünde başvuracak adayların sınava girebilmeleri için gerekli belge Dış İlişkiler Koordinatörlüğü’nce Fakülteye bildirileceğinden Sınav Giriş Belgesi adaylardan istenmeyecektir)</w:t>
      </w:r>
      <w:r w:rsidR="00B32A7E">
        <w:rPr>
          <w:rFonts w:ascii="Times New Roman" w:hAnsi="Times New Roman" w:cs="Times New Roman"/>
          <w:color w:val="auto"/>
        </w:rPr>
        <w:t>.</w:t>
      </w:r>
    </w:p>
    <w:p w14:paraId="6A542582" w14:textId="77777777" w:rsidR="00565AAF" w:rsidRPr="00565AAF" w:rsidRDefault="00DC4AE8" w:rsidP="00565AAF">
      <w:pPr>
        <w:pStyle w:val="Default"/>
        <w:numPr>
          <w:ilvl w:val="0"/>
          <w:numId w:val="34"/>
        </w:numPr>
        <w:tabs>
          <w:tab w:val="left" w:pos="284"/>
        </w:tabs>
        <w:spacing w:before="240" w:after="107"/>
        <w:ind w:left="0" w:firstLine="0"/>
        <w:jc w:val="both"/>
        <w:rPr>
          <w:rFonts w:ascii="Times New Roman" w:hAnsi="Times New Roman" w:cs="Times New Roman"/>
          <w:color w:val="auto"/>
        </w:rPr>
      </w:pPr>
      <w:r w:rsidRPr="00EA18F4">
        <w:rPr>
          <w:rFonts w:ascii="Times New Roman" w:hAnsi="Times New Roman" w:cs="Times New Roman"/>
        </w:rPr>
        <w:t>Sınav için gerekli malzemeler; kurşun kalem, silgi, kalem açacağı, ataç, 50x70cm</w:t>
      </w:r>
      <w:r w:rsidR="00B32A7E">
        <w:rPr>
          <w:rFonts w:ascii="Times New Roman" w:hAnsi="Times New Roman" w:cs="Times New Roman"/>
        </w:rPr>
        <w:t xml:space="preserve"> ya da 35x50cm</w:t>
      </w:r>
      <w:r w:rsidRPr="00EA18F4">
        <w:rPr>
          <w:rFonts w:ascii="Times New Roman" w:hAnsi="Times New Roman" w:cs="Times New Roman"/>
        </w:rPr>
        <w:t xml:space="preserve"> ebadında </w:t>
      </w:r>
      <w:proofErr w:type="spellStart"/>
      <w:r w:rsidRPr="00EA18F4">
        <w:rPr>
          <w:rFonts w:ascii="Times New Roman" w:hAnsi="Times New Roman" w:cs="Times New Roman"/>
        </w:rPr>
        <w:t>duralit</w:t>
      </w:r>
      <w:proofErr w:type="spellEnd"/>
      <w:r w:rsidRPr="00EA18F4">
        <w:rPr>
          <w:rFonts w:ascii="Times New Roman" w:hAnsi="Times New Roman" w:cs="Times New Roman"/>
        </w:rPr>
        <w:t xml:space="preserve"> </w:t>
      </w:r>
      <w:r w:rsidRPr="00EA18F4">
        <w:rPr>
          <w:rFonts w:ascii="Times New Roman" w:hAnsi="Times New Roman" w:cs="Times New Roman"/>
          <w:b/>
        </w:rPr>
        <w:t>(Bu malzemeler öğrenci tarafından getirilecektir)</w:t>
      </w:r>
      <w:r w:rsidR="00B32A7E">
        <w:rPr>
          <w:rFonts w:ascii="Times New Roman" w:hAnsi="Times New Roman" w:cs="Times New Roman"/>
          <w:b/>
        </w:rPr>
        <w:t xml:space="preserve">. </w:t>
      </w:r>
      <w:r w:rsidRPr="00B32A7E">
        <w:rPr>
          <w:rFonts w:ascii="Times New Roman" w:hAnsi="Times New Roman" w:cs="Times New Roman"/>
          <w:bCs/>
        </w:rPr>
        <w:t>35x50cm ebadında resim kâğıdı kurum tarafından karşılanacaktır.</w:t>
      </w:r>
    </w:p>
    <w:p w14:paraId="392FCD69" w14:textId="77777777" w:rsidR="00565AAF" w:rsidRPr="00565AAF" w:rsidRDefault="00B32A7E" w:rsidP="00565AAF">
      <w:pPr>
        <w:pStyle w:val="Default"/>
        <w:numPr>
          <w:ilvl w:val="0"/>
          <w:numId w:val="34"/>
        </w:numPr>
        <w:tabs>
          <w:tab w:val="left" w:pos="284"/>
        </w:tabs>
        <w:spacing w:before="240" w:after="107"/>
        <w:ind w:left="0" w:firstLine="0"/>
        <w:jc w:val="both"/>
        <w:rPr>
          <w:rFonts w:ascii="Times New Roman" w:hAnsi="Times New Roman" w:cs="Times New Roman"/>
          <w:color w:val="auto"/>
        </w:rPr>
      </w:pPr>
      <w:r w:rsidRPr="00565AAF">
        <w:rPr>
          <w:rFonts w:ascii="Times New Roman" w:hAnsi="Times New Roman" w:cs="Times New Roman"/>
          <w:b/>
          <w:bCs/>
        </w:rPr>
        <w:t>COVİD-19</w:t>
      </w:r>
      <w:r w:rsidRPr="00565AAF">
        <w:rPr>
          <w:rFonts w:ascii="Times New Roman" w:hAnsi="Times New Roman" w:cs="Times New Roman"/>
        </w:rPr>
        <w:t xml:space="preserve"> salgını nedeniyle adayların kendi maskeleri ile sınava giriş yapmaları gerekmektedir. </w:t>
      </w:r>
      <w:r w:rsidRPr="00565AAF">
        <w:rPr>
          <w:rFonts w:ascii="Times New Roman" w:hAnsi="Times New Roman" w:cs="Times New Roman"/>
          <w:b/>
          <w:bCs/>
          <w:u w:val="single"/>
        </w:rPr>
        <w:t>Maskesi bulunmayan adaylar sınava alınmayacaktır</w:t>
      </w:r>
      <w:r w:rsidRPr="00565AAF">
        <w:rPr>
          <w:rFonts w:ascii="Times New Roman" w:hAnsi="Times New Roman" w:cs="Times New Roman"/>
          <w:b/>
          <w:bCs/>
        </w:rPr>
        <w:t>.</w:t>
      </w:r>
    </w:p>
    <w:p w14:paraId="79E7FF2C" w14:textId="77777777" w:rsidR="00565AAF" w:rsidRPr="00565AAF" w:rsidRDefault="00565AAF" w:rsidP="00565AAF">
      <w:pPr>
        <w:pStyle w:val="Default"/>
        <w:tabs>
          <w:tab w:val="left" w:pos="284"/>
        </w:tabs>
        <w:spacing w:before="240" w:after="107"/>
        <w:jc w:val="both"/>
        <w:rPr>
          <w:rFonts w:ascii="Times New Roman" w:hAnsi="Times New Roman" w:cs="Times New Roman"/>
          <w:color w:val="auto"/>
        </w:rPr>
      </w:pPr>
    </w:p>
    <w:p w14:paraId="54352681" w14:textId="77777777" w:rsidR="00DC4AE8" w:rsidRDefault="00DC4AE8" w:rsidP="00EA18F4">
      <w:pPr>
        <w:pStyle w:val="Default"/>
        <w:numPr>
          <w:ilvl w:val="0"/>
          <w:numId w:val="28"/>
        </w:numPr>
        <w:tabs>
          <w:tab w:val="left" w:pos="284"/>
        </w:tabs>
        <w:spacing w:before="240"/>
        <w:ind w:left="0" w:firstLine="0"/>
        <w:jc w:val="both"/>
        <w:rPr>
          <w:rFonts w:ascii="Times New Roman" w:hAnsi="Times New Roman" w:cs="Times New Roman"/>
          <w:b/>
          <w:color w:val="auto"/>
        </w:rPr>
      </w:pPr>
      <w:r>
        <w:rPr>
          <w:rFonts w:ascii="Times New Roman" w:hAnsi="Times New Roman" w:cs="Times New Roman"/>
          <w:b/>
          <w:color w:val="auto"/>
        </w:rPr>
        <w:t>SINAV SONUÇLARININ İLANI VE KESİN KAYITLAR</w:t>
      </w:r>
    </w:p>
    <w:p w14:paraId="161315E2" w14:textId="77777777" w:rsidR="00DC4AE8" w:rsidRPr="00595D07" w:rsidRDefault="00DC4AE8" w:rsidP="001D4F2C">
      <w:pPr>
        <w:tabs>
          <w:tab w:val="left" w:pos="0"/>
          <w:tab w:val="left" w:pos="709"/>
        </w:tabs>
        <w:suppressAutoHyphens/>
        <w:spacing w:before="240" w:after="240"/>
        <w:jc w:val="both"/>
        <w:rPr>
          <w:b/>
          <w:color w:val="000000"/>
          <w:lang w:eastAsia="ar-SA"/>
        </w:rPr>
      </w:pPr>
      <w:r w:rsidRPr="00595D07">
        <w:rPr>
          <w:color w:val="000000"/>
          <w:lang w:eastAsia="ar-SA"/>
        </w:rPr>
        <w:t>Sınavlar sonunda kayıt yaptırmaya hak kazanan öğrencilerin ASİL ve YEDEK listesi ile kesin kayıt takvimi ve gerekli belgele</w:t>
      </w:r>
      <w:r>
        <w:rPr>
          <w:color w:val="000000"/>
          <w:lang w:eastAsia="ar-SA"/>
        </w:rPr>
        <w:t xml:space="preserve">r ASÜ Eğitim Fakültesi Güzel Sanatlar Eğitimi Bölümü C Blokta ve </w:t>
      </w:r>
      <w:r w:rsidRPr="003D4945">
        <w:rPr>
          <w:color w:val="000000"/>
          <w:u w:val="single"/>
          <w:lang w:eastAsia="ar-SA"/>
        </w:rPr>
        <w:t>http://egitim.aksaray.edu.tr/</w:t>
      </w:r>
      <w:r w:rsidRPr="00595D07">
        <w:rPr>
          <w:color w:val="000000"/>
          <w:lang w:eastAsia="ar-SA"/>
        </w:rPr>
        <w:t xml:space="preserve"> internet adresinden ilan edilecektir. </w:t>
      </w:r>
    </w:p>
    <w:p w14:paraId="753B2B9B" w14:textId="77777777" w:rsidR="00233E1F" w:rsidRDefault="00EA18F4" w:rsidP="001D4F2C">
      <w:pPr>
        <w:tabs>
          <w:tab w:val="left" w:pos="0"/>
          <w:tab w:val="left" w:pos="709"/>
        </w:tabs>
        <w:suppressAutoHyphens/>
        <w:spacing w:before="240" w:after="240"/>
        <w:jc w:val="both"/>
        <w:rPr>
          <w:b/>
          <w:bCs/>
          <w:color w:val="000000"/>
          <w:lang w:eastAsia="ar-SA"/>
        </w:rPr>
      </w:pPr>
      <w:r>
        <w:rPr>
          <w:b/>
          <w:color w:val="000000"/>
          <w:lang w:eastAsia="ar-SA"/>
        </w:rPr>
        <w:t xml:space="preserve">   </w:t>
      </w:r>
      <w:r w:rsidR="00233E1F">
        <w:rPr>
          <w:b/>
          <w:color w:val="000000"/>
          <w:lang w:eastAsia="ar-SA"/>
        </w:rPr>
        <w:t>9</w:t>
      </w:r>
      <w:r w:rsidR="00233E1F" w:rsidRPr="00595D07">
        <w:rPr>
          <w:b/>
          <w:color w:val="000000"/>
          <w:lang w:eastAsia="ar-SA"/>
        </w:rPr>
        <w:t>.1</w:t>
      </w:r>
      <w:r w:rsidR="00233E1F" w:rsidRPr="00595D07">
        <w:rPr>
          <w:color w:val="000000"/>
          <w:lang w:eastAsia="ar-SA"/>
        </w:rPr>
        <w:t xml:space="preserve">. </w:t>
      </w:r>
      <w:r w:rsidR="00233E1F" w:rsidRPr="00595D07">
        <w:rPr>
          <w:b/>
          <w:bCs/>
          <w:color w:val="000000"/>
          <w:lang w:eastAsia="ar-SA"/>
        </w:rPr>
        <w:t xml:space="preserve"> Kesin Kayıt Tarihleri</w:t>
      </w:r>
    </w:p>
    <w:p w14:paraId="7A04D576" w14:textId="77777777" w:rsidR="00EA18F4" w:rsidRPr="00720493" w:rsidRDefault="00233E1F" w:rsidP="00EA18F4">
      <w:pPr>
        <w:numPr>
          <w:ilvl w:val="0"/>
          <w:numId w:val="10"/>
        </w:numPr>
        <w:tabs>
          <w:tab w:val="clear" w:pos="0"/>
          <w:tab w:val="left" w:pos="426"/>
        </w:tabs>
        <w:suppressAutoHyphens/>
        <w:spacing w:before="240" w:after="240"/>
        <w:ind w:left="0" w:firstLine="0"/>
        <w:jc w:val="both"/>
        <w:rPr>
          <w:bCs/>
          <w:lang w:eastAsia="ar-SA"/>
        </w:rPr>
      </w:pPr>
      <w:r w:rsidRPr="009169D2">
        <w:rPr>
          <w:bCs/>
          <w:lang w:eastAsia="ar-SA"/>
        </w:rPr>
        <w:t>Asil Liste Kesin Kayıt Tarihleri</w:t>
      </w:r>
      <w:r w:rsidRPr="00720493">
        <w:rPr>
          <w:bCs/>
          <w:lang w:eastAsia="ar-SA"/>
        </w:rPr>
        <w:t xml:space="preserve">: </w:t>
      </w:r>
      <w:r w:rsidR="00720493" w:rsidRPr="00720493">
        <w:rPr>
          <w:b/>
          <w:lang w:eastAsia="ar-SA"/>
        </w:rPr>
        <w:t>02</w:t>
      </w:r>
      <w:r w:rsidRPr="00720493">
        <w:rPr>
          <w:b/>
          <w:lang w:eastAsia="ar-SA"/>
        </w:rPr>
        <w:t xml:space="preserve"> </w:t>
      </w:r>
      <w:r w:rsidR="00720493" w:rsidRPr="00720493">
        <w:rPr>
          <w:b/>
          <w:lang w:eastAsia="ar-SA"/>
        </w:rPr>
        <w:t>Eylül</w:t>
      </w:r>
      <w:r w:rsidRPr="00720493">
        <w:rPr>
          <w:b/>
          <w:lang w:eastAsia="ar-SA"/>
        </w:rPr>
        <w:t xml:space="preserve"> 202</w:t>
      </w:r>
      <w:r w:rsidR="00720493" w:rsidRPr="00720493">
        <w:rPr>
          <w:b/>
          <w:lang w:eastAsia="ar-SA"/>
        </w:rPr>
        <w:t>1</w:t>
      </w:r>
      <w:r w:rsidRPr="00720493">
        <w:rPr>
          <w:b/>
          <w:lang w:eastAsia="ar-SA"/>
        </w:rPr>
        <w:t xml:space="preserve"> – </w:t>
      </w:r>
      <w:r w:rsidR="00720493" w:rsidRPr="00720493">
        <w:rPr>
          <w:b/>
          <w:lang w:eastAsia="ar-SA"/>
        </w:rPr>
        <w:t xml:space="preserve">03 </w:t>
      </w:r>
      <w:r w:rsidRPr="00720493">
        <w:rPr>
          <w:b/>
          <w:lang w:eastAsia="ar-SA"/>
        </w:rPr>
        <w:t>Eylül 202</w:t>
      </w:r>
      <w:r w:rsidR="00720493" w:rsidRPr="00720493">
        <w:rPr>
          <w:b/>
          <w:lang w:eastAsia="ar-SA"/>
        </w:rPr>
        <w:t>1</w:t>
      </w:r>
    </w:p>
    <w:p w14:paraId="267E0F52" w14:textId="77777777" w:rsidR="00EA18F4" w:rsidRPr="00720493" w:rsidRDefault="00233E1F" w:rsidP="00EA18F4">
      <w:pPr>
        <w:numPr>
          <w:ilvl w:val="0"/>
          <w:numId w:val="10"/>
        </w:numPr>
        <w:tabs>
          <w:tab w:val="clear" w:pos="0"/>
          <w:tab w:val="left" w:pos="426"/>
        </w:tabs>
        <w:suppressAutoHyphens/>
        <w:spacing w:before="240" w:after="240"/>
        <w:ind w:left="0" w:firstLine="0"/>
        <w:jc w:val="both"/>
        <w:rPr>
          <w:bCs/>
          <w:lang w:eastAsia="ar-SA"/>
        </w:rPr>
      </w:pPr>
      <w:r w:rsidRPr="00720493">
        <w:rPr>
          <w:lang w:eastAsia="ar-SA"/>
        </w:rPr>
        <w:t>Boş Kontenjan Sayısının İlanı:</w:t>
      </w:r>
      <w:r w:rsidRPr="00720493">
        <w:rPr>
          <w:b/>
          <w:lang w:eastAsia="ar-SA"/>
        </w:rPr>
        <w:t xml:space="preserve"> </w:t>
      </w:r>
      <w:r w:rsidR="00720493" w:rsidRPr="00720493">
        <w:rPr>
          <w:b/>
          <w:lang w:eastAsia="ar-SA"/>
        </w:rPr>
        <w:t>10</w:t>
      </w:r>
      <w:r w:rsidRPr="00720493">
        <w:rPr>
          <w:b/>
          <w:lang w:eastAsia="ar-SA"/>
        </w:rPr>
        <w:t xml:space="preserve"> Eylül 202</w:t>
      </w:r>
      <w:r w:rsidR="00720493" w:rsidRPr="00720493">
        <w:rPr>
          <w:b/>
          <w:lang w:eastAsia="ar-SA"/>
        </w:rPr>
        <w:t>1</w:t>
      </w:r>
    </w:p>
    <w:p w14:paraId="4D1E9594" w14:textId="77777777" w:rsidR="00233E1F" w:rsidRPr="00720493" w:rsidRDefault="00233E1F" w:rsidP="00EA18F4">
      <w:pPr>
        <w:numPr>
          <w:ilvl w:val="0"/>
          <w:numId w:val="10"/>
        </w:numPr>
        <w:tabs>
          <w:tab w:val="clear" w:pos="0"/>
          <w:tab w:val="left" w:pos="426"/>
        </w:tabs>
        <w:suppressAutoHyphens/>
        <w:spacing w:before="240" w:after="240"/>
        <w:ind w:left="0" w:firstLine="0"/>
        <w:jc w:val="both"/>
        <w:rPr>
          <w:bCs/>
          <w:lang w:eastAsia="ar-SA"/>
        </w:rPr>
      </w:pPr>
      <w:r w:rsidRPr="00720493">
        <w:rPr>
          <w:bCs/>
          <w:lang w:eastAsia="ar-SA"/>
        </w:rPr>
        <w:t xml:space="preserve">Yedek Liste Kesin Kayıt Tarihleri: </w:t>
      </w:r>
      <w:r w:rsidR="00720493" w:rsidRPr="00720493">
        <w:rPr>
          <w:b/>
          <w:bCs/>
          <w:lang w:eastAsia="ar-SA"/>
        </w:rPr>
        <w:t>13</w:t>
      </w:r>
      <w:r w:rsidRPr="00720493">
        <w:rPr>
          <w:b/>
          <w:bCs/>
          <w:lang w:eastAsia="ar-SA"/>
        </w:rPr>
        <w:t xml:space="preserve"> Eylül 202</w:t>
      </w:r>
      <w:r w:rsidR="00720493" w:rsidRPr="00720493">
        <w:rPr>
          <w:b/>
          <w:bCs/>
          <w:lang w:eastAsia="ar-SA"/>
        </w:rPr>
        <w:t>1</w:t>
      </w:r>
    </w:p>
    <w:p w14:paraId="295D31F9" w14:textId="77777777" w:rsidR="00DC4AE8" w:rsidRDefault="007D6580" w:rsidP="001D4F2C">
      <w:pPr>
        <w:tabs>
          <w:tab w:val="left" w:pos="0"/>
          <w:tab w:val="left" w:pos="709"/>
        </w:tabs>
        <w:suppressAutoHyphens/>
        <w:spacing w:before="240" w:after="240"/>
        <w:jc w:val="both"/>
        <w:rPr>
          <w:b/>
          <w:bCs/>
          <w:color w:val="000000"/>
          <w:lang w:eastAsia="ar-SA"/>
        </w:rPr>
      </w:pPr>
      <w:r>
        <w:rPr>
          <w:b/>
          <w:color w:val="000000"/>
          <w:lang w:eastAsia="ar-SA"/>
        </w:rPr>
        <w:t xml:space="preserve">    </w:t>
      </w:r>
      <w:r w:rsidR="00602214">
        <w:rPr>
          <w:b/>
          <w:color w:val="000000"/>
          <w:lang w:eastAsia="ar-SA"/>
        </w:rPr>
        <w:t>9.2</w:t>
      </w:r>
      <w:r w:rsidR="00DC4AE8" w:rsidRPr="00595D07">
        <w:rPr>
          <w:b/>
          <w:color w:val="000000"/>
          <w:lang w:eastAsia="ar-SA"/>
        </w:rPr>
        <w:t xml:space="preserve">. </w:t>
      </w:r>
      <w:r w:rsidR="00DC4AE8" w:rsidRPr="00595D07">
        <w:rPr>
          <w:b/>
          <w:bCs/>
          <w:color w:val="000000"/>
          <w:lang w:eastAsia="ar-SA"/>
        </w:rPr>
        <w:t xml:space="preserve">Kesin Kayıt İçin İstenen Belgeler </w:t>
      </w:r>
    </w:p>
    <w:p w14:paraId="7752E3D0" w14:textId="77777777" w:rsidR="00DC4AE8" w:rsidRDefault="00DC4AE8" w:rsidP="001D4F2C">
      <w:pPr>
        <w:tabs>
          <w:tab w:val="left" w:pos="0"/>
          <w:tab w:val="left" w:pos="709"/>
        </w:tabs>
        <w:suppressAutoHyphens/>
        <w:spacing w:before="240" w:after="240"/>
        <w:jc w:val="both"/>
        <w:rPr>
          <w:color w:val="000000"/>
          <w:lang w:eastAsia="ar-SA"/>
        </w:rPr>
      </w:pPr>
      <w:r w:rsidRPr="00595D07">
        <w:rPr>
          <w:b/>
          <w:bCs/>
          <w:color w:val="000000"/>
          <w:lang w:eastAsia="ar-SA"/>
        </w:rPr>
        <w:t xml:space="preserve">1. </w:t>
      </w:r>
      <w:r w:rsidRPr="00595D07">
        <w:rPr>
          <w:color w:val="000000"/>
          <w:lang w:eastAsia="ar-SA"/>
        </w:rPr>
        <w:t xml:space="preserve">Lise diploması veya mezuniyet belgesi aslı ve bir adet fotokopisi, </w:t>
      </w:r>
    </w:p>
    <w:p w14:paraId="41FA91E8" w14:textId="77777777" w:rsidR="00DC4AE8" w:rsidRDefault="00DC4AE8" w:rsidP="001D4F2C">
      <w:pPr>
        <w:tabs>
          <w:tab w:val="left" w:pos="0"/>
          <w:tab w:val="left" w:pos="709"/>
        </w:tabs>
        <w:suppressAutoHyphens/>
        <w:spacing w:before="240" w:after="240"/>
        <w:jc w:val="both"/>
        <w:rPr>
          <w:color w:val="000000"/>
          <w:lang w:eastAsia="ar-SA"/>
        </w:rPr>
      </w:pPr>
      <w:r>
        <w:rPr>
          <w:b/>
          <w:bCs/>
          <w:color w:val="000000"/>
          <w:lang w:eastAsia="ar-SA"/>
        </w:rPr>
        <w:t>2</w:t>
      </w:r>
      <w:r w:rsidRPr="00595D07">
        <w:rPr>
          <w:b/>
          <w:bCs/>
          <w:color w:val="000000"/>
          <w:lang w:eastAsia="ar-SA"/>
        </w:rPr>
        <w:t xml:space="preserve">. </w:t>
      </w:r>
      <w:r w:rsidRPr="00F60388">
        <w:rPr>
          <w:lang w:eastAsia="ar-SA"/>
        </w:rPr>
        <w:t>199</w:t>
      </w:r>
      <w:r w:rsidR="007A3A51">
        <w:rPr>
          <w:lang w:eastAsia="ar-SA"/>
        </w:rPr>
        <w:t>9</w:t>
      </w:r>
      <w:r w:rsidRPr="00595D07">
        <w:rPr>
          <w:color w:val="000000"/>
          <w:lang w:eastAsia="ar-SA"/>
        </w:rPr>
        <w:t xml:space="preserve"> ve daha önceki yıllarda doğmuş erkek adaylardan askerlik ile ili</w:t>
      </w:r>
      <w:r>
        <w:rPr>
          <w:color w:val="000000"/>
          <w:lang w:eastAsia="ar-SA"/>
        </w:rPr>
        <w:t>şkisi bulunmadığına dair belge,</w:t>
      </w:r>
    </w:p>
    <w:p w14:paraId="44BC4820" w14:textId="77777777" w:rsidR="002D02C5" w:rsidRDefault="00DC4AE8" w:rsidP="001D4F2C">
      <w:pPr>
        <w:tabs>
          <w:tab w:val="left" w:pos="0"/>
          <w:tab w:val="left" w:pos="709"/>
        </w:tabs>
        <w:suppressAutoHyphens/>
        <w:spacing w:before="240" w:after="240"/>
        <w:jc w:val="both"/>
        <w:rPr>
          <w:color w:val="000000"/>
          <w:lang w:eastAsia="ar-SA"/>
        </w:rPr>
      </w:pPr>
      <w:r w:rsidRPr="00F23DC9">
        <w:rPr>
          <w:b/>
          <w:color w:val="000000"/>
          <w:lang w:eastAsia="ar-SA"/>
        </w:rPr>
        <w:t>3.</w:t>
      </w:r>
      <w:r>
        <w:rPr>
          <w:color w:val="000000"/>
          <w:lang w:eastAsia="ar-SA"/>
        </w:rPr>
        <w:t xml:space="preserve"> </w:t>
      </w:r>
      <w:r w:rsidRPr="00F23DC9">
        <w:rPr>
          <w:color w:val="000000"/>
          <w:lang w:eastAsia="ar-SA"/>
        </w:rPr>
        <w:t>20</w:t>
      </w:r>
      <w:r w:rsidR="000B214B">
        <w:rPr>
          <w:color w:val="000000"/>
          <w:lang w:eastAsia="ar-SA"/>
        </w:rPr>
        <w:t>21</w:t>
      </w:r>
      <w:r w:rsidR="00505E6F">
        <w:rPr>
          <w:color w:val="000000"/>
          <w:lang w:eastAsia="ar-SA"/>
        </w:rPr>
        <w:t xml:space="preserve"> </w:t>
      </w:r>
      <w:r w:rsidR="000B214B">
        <w:rPr>
          <w:color w:val="000000"/>
          <w:lang w:eastAsia="ar-SA"/>
        </w:rPr>
        <w:t>Y-</w:t>
      </w:r>
      <w:r w:rsidRPr="00F23DC9">
        <w:rPr>
          <w:color w:val="000000"/>
          <w:lang w:eastAsia="ar-SA"/>
        </w:rPr>
        <w:t>TYT</w:t>
      </w:r>
      <w:r w:rsidR="005413C0">
        <w:rPr>
          <w:color w:val="000000"/>
          <w:lang w:eastAsia="ar-SA"/>
        </w:rPr>
        <w:t xml:space="preserve"> </w:t>
      </w:r>
      <w:r w:rsidRPr="00F23DC9">
        <w:rPr>
          <w:color w:val="000000"/>
          <w:lang w:eastAsia="ar-SA"/>
        </w:rPr>
        <w:t>(Temel Yeterlilik Testi)</w:t>
      </w:r>
      <w:r w:rsidR="005413C0">
        <w:rPr>
          <w:color w:val="000000"/>
          <w:lang w:eastAsia="ar-SA"/>
        </w:rPr>
        <w:t xml:space="preserve"> </w:t>
      </w:r>
      <w:r w:rsidRPr="00F23DC9">
        <w:rPr>
          <w:color w:val="000000"/>
          <w:lang w:eastAsia="ar-SA"/>
        </w:rPr>
        <w:t>sonuç belgesi ya da 20</w:t>
      </w:r>
      <w:r w:rsidR="000B214B">
        <w:rPr>
          <w:color w:val="000000"/>
          <w:lang w:eastAsia="ar-SA"/>
        </w:rPr>
        <w:t>21</w:t>
      </w:r>
      <w:r w:rsidRPr="00F23DC9">
        <w:rPr>
          <w:color w:val="000000"/>
          <w:lang w:eastAsia="ar-SA"/>
        </w:rPr>
        <w:t xml:space="preserve"> dönüştürülmüş </w:t>
      </w:r>
      <w:r w:rsidR="000B214B">
        <w:rPr>
          <w:color w:val="000000"/>
          <w:lang w:eastAsia="ar-SA"/>
        </w:rPr>
        <w:t>Y-</w:t>
      </w:r>
      <w:r w:rsidRPr="00F23DC9">
        <w:rPr>
          <w:color w:val="000000"/>
          <w:lang w:eastAsia="ar-SA"/>
        </w:rPr>
        <w:t>TYT (Temel Yeterlilik Testi) nihai sonuç</w:t>
      </w:r>
      <w:r w:rsidR="00505E6F">
        <w:rPr>
          <w:color w:val="000000"/>
          <w:lang w:eastAsia="ar-SA"/>
        </w:rPr>
        <w:t xml:space="preserve"> </w:t>
      </w:r>
      <w:r w:rsidRPr="00F23DC9">
        <w:rPr>
          <w:color w:val="000000"/>
          <w:lang w:eastAsia="ar-SA"/>
        </w:rPr>
        <w:t>belgesi</w:t>
      </w:r>
      <w:r w:rsidR="00505E6F">
        <w:rPr>
          <w:color w:val="000000"/>
          <w:lang w:eastAsia="ar-SA"/>
        </w:rPr>
        <w:t xml:space="preserve"> </w:t>
      </w:r>
      <w:r w:rsidR="00DB3C8F">
        <w:rPr>
          <w:color w:val="000000"/>
          <w:lang w:eastAsia="ar-SA"/>
        </w:rPr>
        <w:t>(2020</w:t>
      </w:r>
      <w:r w:rsidRPr="00F23DC9">
        <w:rPr>
          <w:color w:val="000000"/>
          <w:lang w:eastAsia="ar-SA"/>
        </w:rPr>
        <w:t xml:space="preserve"> TYT </w:t>
      </w:r>
      <w:r>
        <w:rPr>
          <w:color w:val="000000"/>
          <w:lang w:eastAsia="ar-SA"/>
        </w:rPr>
        <w:t>puanıyla başvuru yapanlar</w:t>
      </w:r>
      <w:r w:rsidRPr="00F23DC9">
        <w:rPr>
          <w:color w:val="000000"/>
          <w:lang w:eastAsia="ar-SA"/>
        </w:rPr>
        <w:t xml:space="preserve"> için)</w:t>
      </w:r>
      <w:r w:rsidR="00446DB4">
        <w:rPr>
          <w:color w:val="000000"/>
          <w:lang w:eastAsia="ar-SA"/>
        </w:rPr>
        <w:t xml:space="preserve"> gerekmektedir. </w:t>
      </w:r>
    </w:p>
    <w:p w14:paraId="0627BB1C" w14:textId="77777777" w:rsidR="00DC4AE8" w:rsidRPr="009A0B48" w:rsidRDefault="00DC4AE8" w:rsidP="001D4F2C">
      <w:pPr>
        <w:tabs>
          <w:tab w:val="left" w:pos="0"/>
          <w:tab w:val="left" w:pos="709"/>
        </w:tabs>
        <w:spacing w:before="240" w:after="240"/>
        <w:jc w:val="both"/>
      </w:pPr>
      <w:r w:rsidRPr="009A0B48">
        <w:rPr>
          <w:b/>
          <w:u w:val="single"/>
        </w:rPr>
        <w:t>Önemli Açıklamalar</w:t>
      </w:r>
      <w:r w:rsidRPr="009A0B48">
        <w:t xml:space="preserve">: </w:t>
      </w:r>
    </w:p>
    <w:p w14:paraId="3D41DF96" w14:textId="77777777" w:rsidR="00EA18F4" w:rsidRDefault="00DC4AE8" w:rsidP="00EA18F4">
      <w:pPr>
        <w:numPr>
          <w:ilvl w:val="0"/>
          <w:numId w:val="23"/>
        </w:numPr>
        <w:tabs>
          <w:tab w:val="left" w:pos="426"/>
        </w:tabs>
        <w:spacing w:before="240" w:after="240"/>
        <w:ind w:left="0" w:firstLine="0"/>
        <w:jc w:val="both"/>
        <w:rPr>
          <w:b/>
          <w:bCs/>
          <w:color w:val="000000"/>
          <w:lang w:eastAsia="ar-SA"/>
        </w:rPr>
      </w:pPr>
      <w:r w:rsidRPr="002458B5">
        <w:t>Sınavda başarılı olup kesin kayda gelecek öğrencilerin başka bir üniversitenin lisans programında kaydı bulunması halinde gelmeden önce kayıtlarını sildirmeleri gerekmektedir.</w:t>
      </w:r>
    </w:p>
    <w:p w14:paraId="232B6319" w14:textId="77777777" w:rsidR="00EA18F4" w:rsidRDefault="00DC4AE8" w:rsidP="00EA18F4">
      <w:pPr>
        <w:numPr>
          <w:ilvl w:val="0"/>
          <w:numId w:val="23"/>
        </w:numPr>
        <w:tabs>
          <w:tab w:val="left" w:pos="426"/>
        </w:tabs>
        <w:spacing w:before="240" w:after="240"/>
        <w:ind w:left="0" w:firstLine="0"/>
        <w:jc w:val="both"/>
        <w:rPr>
          <w:b/>
          <w:bCs/>
          <w:color w:val="000000"/>
          <w:lang w:eastAsia="ar-SA"/>
        </w:rPr>
      </w:pPr>
      <w:r w:rsidRPr="00EA18F4">
        <w:rPr>
          <w:color w:val="000000"/>
        </w:rPr>
        <w:t>Özel yetenek sınavını kazanan ancak engelli öğrenciler için ayrılan kontenjana yerleşemeyen</w:t>
      </w:r>
      <w:r w:rsidR="00D757BE" w:rsidRPr="00EA18F4">
        <w:rPr>
          <w:color w:val="000000"/>
        </w:rPr>
        <w:t xml:space="preserve"> engelli adaylar</w:t>
      </w:r>
      <w:r w:rsidRPr="00EA18F4">
        <w:rPr>
          <w:color w:val="000000"/>
        </w:rPr>
        <w:t>, yedek öğrenci olarak listeye eklenecektir.</w:t>
      </w:r>
    </w:p>
    <w:p w14:paraId="5285753F" w14:textId="77777777" w:rsidR="00EA18F4" w:rsidRPr="00EA18F4" w:rsidRDefault="00DC4AE8" w:rsidP="00EA18F4">
      <w:pPr>
        <w:numPr>
          <w:ilvl w:val="0"/>
          <w:numId w:val="23"/>
        </w:numPr>
        <w:tabs>
          <w:tab w:val="left" w:pos="426"/>
        </w:tabs>
        <w:spacing w:before="240" w:after="240"/>
        <w:ind w:left="0" w:firstLine="0"/>
        <w:jc w:val="both"/>
        <w:rPr>
          <w:b/>
          <w:bCs/>
          <w:color w:val="000000"/>
          <w:lang w:eastAsia="ar-SA"/>
        </w:rPr>
      </w:pPr>
      <w:r w:rsidRPr="00EA18F4">
        <w:t xml:space="preserve">Belirtilen tarihler dışında ve eksik belgeyle kayıt yapılmaz. </w:t>
      </w:r>
    </w:p>
    <w:p w14:paraId="64EFD072" w14:textId="77777777" w:rsidR="00EA18F4" w:rsidRPr="00EA18F4" w:rsidRDefault="00DC4AE8" w:rsidP="00EA18F4">
      <w:pPr>
        <w:numPr>
          <w:ilvl w:val="0"/>
          <w:numId w:val="23"/>
        </w:numPr>
        <w:tabs>
          <w:tab w:val="left" w:pos="426"/>
        </w:tabs>
        <w:spacing w:before="240" w:after="240"/>
        <w:ind w:left="0" w:firstLine="0"/>
        <w:jc w:val="both"/>
        <w:rPr>
          <w:b/>
          <w:bCs/>
          <w:color w:val="000000"/>
          <w:lang w:eastAsia="ar-SA"/>
        </w:rPr>
      </w:pPr>
      <w:r w:rsidRPr="00EA18F4">
        <w:t xml:space="preserve">Adaylar kayıtlarını şahsen veya </w:t>
      </w:r>
      <w:r w:rsidRPr="00EA18F4">
        <w:rPr>
          <w:lang w:eastAsia="ar-SA"/>
        </w:rPr>
        <w:t>vekâlet yoluyla yapacaklardır.</w:t>
      </w:r>
    </w:p>
    <w:p w14:paraId="5F1C8818" w14:textId="77777777" w:rsidR="00EA18F4" w:rsidRDefault="00DC4AE8" w:rsidP="00EA18F4">
      <w:pPr>
        <w:numPr>
          <w:ilvl w:val="0"/>
          <w:numId w:val="23"/>
        </w:numPr>
        <w:tabs>
          <w:tab w:val="left" w:pos="426"/>
        </w:tabs>
        <w:spacing w:before="240" w:after="240"/>
        <w:ind w:left="0" w:firstLine="0"/>
        <w:jc w:val="both"/>
        <w:rPr>
          <w:b/>
          <w:bCs/>
          <w:color w:val="000000"/>
          <w:lang w:eastAsia="ar-SA"/>
        </w:rPr>
      </w:pPr>
      <w:r w:rsidRPr="00EA18F4">
        <w:t xml:space="preserve">Eksik belgeyle yapıldığı tespit edilen kayıt iptal edilir. </w:t>
      </w:r>
    </w:p>
    <w:p w14:paraId="649DE306" w14:textId="77777777" w:rsidR="00EA18F4" w:rsidRDefault="00DC4AE8" w:rsidP="00EA18F4">
      <w:pPr>
        <w:numPr>
          <w:ilvl w:val="0"/>
          <w:numId w:val="23"/>
        </w:numPr>
        <w:tabs>
          <w:tab w:val="left" w:pos="426"/>
        </w:tabs>
        <w:spacing w:before="240" w:after="240"/>
        <w:ind w:left="0" w:firstLine="0"/>
        <w:jc w:val="both"/>
        <w:rPr>
          <w:b/>
          <w:bCs/>
          <w:color w:val="000000"/>
          <w:lang w:eastAsia="ar-SA"/>
        </w:rPr>
      </w:pPr>
      <w:r w:rsidRPr="00EA18F4">
        <w:rPr>
          <w:color w:val="000000"/>
          <w:lang w:eastAsia="ar-SA"/>
        </w:rPr>
        <w:t xml:space="preserve">Kesin Kayıt hakkı kazanan adayların, yukarıda belirtilen belgeleri tamamlayıp kayıt süresi içinde </w:t>
      </w:r>
      <w:r w:rsidRPr="00EA18F4">
        <w:rPr>
          <w:b/>
          <w:color w:val="000000"/>
          <w:lang w:eastAsia="ar-SA"/>
        </w:rPr>
        <w:t>Rektörlük Öğrenci İşleri Kayıt Bürosu’na</w:t>
      </w:r>
      <w:r w:rsidRPr="00EA18F4">
        <w:rPr>
          <w:color w:val="000000"/>
          <w:lang w:eastAsia="ar-SA"/>
        </w:rPr>
        <w:t xml:space="preserve"> başvurarak kesin kayıtlarını yaptırmaları gereklidir. Aksi takdirde adaylar kayıt haklarını kaybetmiş sayılacaklardır. </w:t>
      </w:r>
    </w:p>
    <w:p w14:paraId="181B4303" w14:textId="77777777" w:rsidR="00EA18F4" w:rsidRPr="00EA18F4" w:rsidRDefault="00DC4AE8" w:rsidP="00EA18F4">
      <w:pPr>
        <w:numPr>
          <w:ilvl w:val="0"/>
          <w:numId w:val="23"/>
        </w:numPr>
        <w:tabs>
          <w:tab w:val="left" w:pos="426"/>
        </w:tabs>
        <w:spacing w:before="240" w:after="240"/>
        <w:ind w:left="0" w:firstLine="0"/>
        <w:jc w:val="both"/>
        <w:rPr>
          <w:b/>
          <w:bCs/>
          <w:color w:val="000000"/>
          <w:lang w:eastAsia="ar-SA"/>
        </w:rPr>
      </w:pPr>
      <w:r w:rsidRPr="00EA18F4">
        <w:rPr>
          <w:color w:val="000000"/>
          <w:lang w:eastAsia="ar-SA"/>
        </w:rPr>
        <w:t>Sınav sonuçlarına itirazlar, sonuçların ilanından itibaren bir (1) hafta içinde Aksaray Üniversitesi Eğitim Fakültesi’ne yapılması gerekmektedir.</w:t>
      </w:r>
    </w:p>
    <w:p w14:paraId="68E677CB" w14:textId="77777777" w:rsidR="00DC4AE8" w:rsidRPr="00EA18F4" w:rsidRDefault="00DC4AE8" w:rsidP="00EA18F4">
      <w:pPr>
        <w:numPr>
          <w:ilvl w:val="0"/>
          <w:numId w:val="23"/>
        </w:numPr>
        <w:tabs>
          <w:tab w:val="left" w:pos="426"/>
        </w:tabs>
        <w:spacing w:before="240" w:after="240"/>
        <w:ind w:left="0" w:firstLine="0"/>
        <w:jc w:val="both"/>
        <w:rPr>
          <w:b/>
          <w:bCs/>
          <w:color w:val="000000"/>
          <w:lang w:eastAsia="ar-SA"/>
        </w:rPr>
      </w:pPr>
      <w:r w:rsidRPr="00EA18F4">
        <w:t xml:space="preserve">Engelli ve uluslararası statüdeki öğrenciler için aynı </w:t>
      </w:r>
      <w:r w:rsidR="00602214" w:rsidRPr="00EA18F4">
        <w:t>sınav kuralları</w:t>
      </w:r>
      <w:r w:rsidR="0043114B" w:rsidRPr="00EA18F4">
        <w:t xml:space="preserve"> </w:t>
      </w:r>
      <w:r w:rsidRPr="00EA18F4">
        <w:t>geçerlidir.</w:t>
      </w:r>
    </w:p>
    <w:p w14:paraId="6C8E9F4E" w14:textId="77777777" w:rsidR="00B55699" w:rsidRPr="00B55699" w:rsidRDefault="00EA18F4" w:rsidP="001D4F2C">
      <w:pPr>
        <w:numPr>
          <w:ilvl w:val="0"/>
          <w:numId w:val="23"/>
        </w:numPr>
        <w:tabs>
          <w:tab w:val="left" w:pos="426"/>
        </w:tabs>
        <w:spacing w:before="240" w:after="240"/>
        <w:ind w:left="0" w:firstLine="0"/>
        <w:jc w:val="both"/>
        <w:rPr>
          <w:b/>
          <w:bCs/>
          <w:color w:val="000000"/>
          <w:lang w:eastAsia="ar-SA"/>
        </w:rPr>
      </w:pPr>
      <w:r w:rsidRPr="00EA18F4">
        <w:rPr>
          <w:b/>
          <w:color w:val="000000"/>
          <w:lang w:eastAsia="ar-SA"/>
        </w:rPr>
        <w:t xml:space="preserve">COVİD-19 nedeniyle alınabilecek önlemler kapsamında sınav </w:t>
      </w:r>
      <w:r w:rsidRPr="00EA18F4">
        <w:rPr>
          <w:b/>
          <w:color w:val="000000"/>
          <w:u w:val="single"/>
          <w:lang w:eastAsia="ar-SA"/>
        </w:rPr>
        <w:t>yerinde</w:t>
      </w:r>
      <w:r w:rsidRPr="00EA18F4">
        <w:rPr>
          <w:b/>
          <w:u w:val="single"/>
          <w:lang w:eastAsia="ar-SA"/>
        </w:rPr>
        <w:t xml:space="preserve"> ve saatinde</w:t>
      </w:r>
      <w:r w:rsidRPr="00EA18F4">
        <w:rPr>
          <w:b/>
          <w:color w:val="000000"/>
          <w:lang w:eastAsia="ar-SA"/>
        </w:rPr>
        <w:t xml:space="preserve"> değişiklik yapılabilir</w:t>
      </w:r>
      <w:r w:rsidRPr="00EA18F4">
        <w:rPr>
          <w:b/>
          <w:lang w:eastAsia="ar-SA"/>
        </w:rPr>
        <w:t>. Bu durumda fakülte web sayfasında yeni yer ve saat ilanı yapılacaktır.</w:t>
      </w:r>
    </w:p>
    <w:p w14:paraId="36825724" w14:textId="77777777" w:rsidR="00DC4AE8" w:rsidRPr="00B55699" w:rsidRDefault="00DC4AE8" w:rsidP="001D4F2C">
      <w:pPr>
        <w:numPr>
          <w:ilvl w:val="0"/>
          <w:numId w:val="23"/>
        </w:numPr>
        <w:tabs>
          <w:tab w:val="left" w:pos="426"/>
        </w:tabs>
        <w:spacing w:before="240" w:after="240"/>
        <w:ind w:left="0" w:firstLine="0"/>
        <w:jc w:val="both"/>
        <w:rPr>
          <w:b/>
          <w:bCs/>
          <w:color w:val="000000"/>
          <w:lang w:eastAsia="ar-SA"/>
        </w:rPr>
      </w:pPr>
      <w:r w:rsidRPr="00B55699">
        <w:t>Adaylar “Özel Yetenek Sınavları” süresince ve sonrasında yapılan duyuruları, aşağıda belirtilen web sayfalarından takip etmekle yükümlüdür.</w:t>
      </w:r>
    </w:p>
    <w:p w14:paraId="4155D7D2" w14:textId="77777777" w:rsidR="00DC4AE8" w:rsidRPr="00EA18F4" w:rsidRDefault="00DC4AE8" w:rsidP="00B55699">
      <w:pPr>
        <w:pStyle w:val="Default"/>
        <w:spacing w:after="0"/>
        <w:jc w:val="both"/>
        <w:rPr>
          <w:rFonts w:ascii="Times New Roman" w:hAnsi="Times New Roman" w:cs="Times New Roman"/>
        </w:rPr>
      </w:pPr>
      <w:r w:rsidRPr="00EA18F4">
        <w:rPr>
          <w:rFonts w:ascii="Times New Roman" w:hAnsi="Times New Roman" w:cs="Times New Roman"/>
        </w:rPr>
        <w:t>https://www.aksaray.edu.tr/</w:t>
      </w:r>
    </w:p>
    <w:p w14:paraId="154561AB" w14:textId="77777777" w:rsidR="00DC4AE8" w:rsidRPr="004D0B95" w:rsidRDefault="00DC4AE8" w:rsidP="00B55699">
      <w:pPr>
        <w:pStyle w:val="Default"/>
        <w:spacing w:after="0"/>
        <w:jc w:val="both"/>
        <w:rPr>
          <w:rFonts w:ascii="Times New Roman" w:hAnsi="Times New Roman" w:cs="Times New Roman"/>
        </w:rPr>
      </w:pPr>
      <w:r w:rsidRPr="00EA18F4">
        <w:rPr>
          <w:rFonts w:ascii="Times New Roman" w:hAnsi="Times New Roman" w:cs="Times New Roman"/>
        </w:rPr>
        <w:t>http://egitim.aksaray.edu.tr/</w:t>
      </w:r>
    </w:p>
    <w:sectPr w:rsidR="00DC4AE8" w:rsidRPr="004D0B95" w:rsidSect="00E45D0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2042F" w14:textId="77777777" w:rsidR="003A5BE1" w:rsidRDefault="003A5BE1" w:rsidP="00E45D05">
      <w:r>
        <w:separator/>
      </w:r>
    </w:p>
  </w:endnote>
  <w:endnote w:type="continuationSeparator" w:id="0">
    <w:p w14:paraId="507E5636" w14:textId="77777777" w:rsidR="003A5BE1" w:rsidRDefault="003A5BE1" w:rsidP="00E4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8675" w14:textId="4908B9E0" w:rsidR="0050004D" w:rsidRDefault="0050004D">
    <w:pPr>
      <w:pStyle w:val="AltBilgi"/>
      <w:jc w:val="right"/>
    </w:pPr>
    <w:r>
      <w:fldChar w:fldCharType="begin"/>
    </w:r>
    <w:r>
      <w:instrText xml:space="preserve"> PAGE   \* MERGEFORMAT </w:instrText>
    </w:r>
    <w:r>
      <w:fldChar w:fldCharType="separate"/>
    </w:r>
    <w:r w:rsidR="003226CB">
      <w:rPr>
        <w:noProof/>
      </w:rPr>
      <w:t>19</w:t>
    </w:r>
    <w:r>
      <w:fldChar w:fldCharType="end"/>
    </w:r>
  </w:p>
  <w:p w14:paraId="5C81EE79" w14:textId="77777777" w:rsidR="0050004D" w:rsidRDefault="0050004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A1A9F" w14:textId="77777777" w:rsidR="003A5BE1" w:rsidRDefault="003A5BE1" w:rsidP="00E45D05">
      <w:r>
        <w:separator/>
      </w:r>
    </w:p>
  </w:footnote>
  <w:footnote w:type="continuationSeparator" w:id="0">
    <w:p w14:paraId="51A1BDB6" w14:textId="77777777" w:rsidR="003A5BE1" w:rsidRDefault="003A5BE1" w:rsidP="00E45D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1A1718"/>
        <w:sz w:val="20"/>
        <w:szCs w:val="20"/>
      </w:rPr>
    </w:lvl>
  </w:abstractNum>
  <w:abstractNum w:abstractNumId="2" w15:restartNumberingAfterBreak="0">
    <w:nsid w:val="00000004"/>
    <w:multiLevelType w:val="singleLevel"/>
    <w:tmpl w:val="E54421A0"/>
    <w:name w:val="WW8Num4"/>
    <w:lvl w:ilvl="0">
      <w:start w:val="1"/>
      <w:numFmt w:val="bullet"/>
      <w:lvlText w:val=""/>
      <w:lvlJc w:val="left"/>
      <w:pPr>
        <w:tabs>
          <w:tab w:val="num" w:pos="0"/>
        </w:tabs>
        <w:ind w:left="720" w:hanging="360"/>
      </w:pPr>
      <w:rPr>
        <w:rFonts w:ascii="Symbol" w:hAnsi="Symbol" w:hint="default"/>
        <w:color w:val="auto"/>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hint="default"/>
        <w:color w:val="000000"/>
      </w:rPr>
    </w:lvl>
  </w:abstractNum>
  <w:abstractNum w:abstractNumId="4" w15:restartNumberingAfterBreak="0">
    <w:nsid w:val="070A4264"/>
    <w:multiLevelType w:val="hybridMultilevel"/>
    <w:tmpl w:val="79F889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7B72C94"/>
    <w:multiLevelType w:val="hybridMultilevel"/>
    <w:tmpl w:val="FF2CC614"/>
    <w:lvl w:ilvl="0" w:tplc="301051C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07CE141D"/>
    <w:multiLevelType w:val="hybridMultilevel"/>
    <w:tmpl w:val="17F67BA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8C3D0B"/>
    <w:multiLevelType w:val="hybridMultilevel"/>
    <w:tmpl w:val="169A7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E2093F"/>
    <w:multiLevelType w:val="hybridMultilevel"/>
    <w:tmpl w:val="B690341E"/>
    <w:lvl w:ilvl="0" w:tplc="041F000F">
      <w:start w:val="1"/>
      <w:numFmt w:val="decimal"/>
      <w:lvlText w:val="%1."/>
      <w:lvlJc w:val="left"/>
      <w:pPr>
        <w:ind w:left="1485" w:hanging="360"/>
      </w:p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9" w15:restartNumberingAfterBreak="0">
    <w:nsid w:val="1395742A"/>
    <w:multiLevelType w:val="hybridMultilevel"/>
    <w:tmpl w:val="0422CD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E02ED7"/>
    <w:multiLevelType w:val="hybridMultilevel"/>
    <w:tmpl w:val="5D2854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51742B"/>
    <w:multiLevelType w:val="hybridMultilevel"/>
    <w:tmpl w:val="CFA0BE54"/>
    <w:lvl w:ilvl="0" w:tplc="17EAB05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B925C7"/>
    <w:multiLevelType w:val="hybridMultilevel"/>
    <w:tmpl w:val="056EC43E"/>
    <w:lvl w:ilvl="0" w:tplc="18DAD6C6">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360C65"/>
    <w:multiLevelType w:val="hybridMultilevel"/>
    <w:tmpl w:val="81D0AB0C"/>
    <w:lvl w:ilvl="0" w:tplc="A89CD9D8">
      <w:start w:val="1"/>
      <w:numFmt w:val="bullet"/>
      <w:lvlText w:val=""/>
      <w:lvlJc w:val="left"/>
      <w:pPr>
        <w:ind w:left="2134" w:hanging="360"/>
      </w:pPr>
      <w:rPr>
        <w:rFonts w:ascii="Symbol" w:hAnsi="Symbol" w:hint="default"/>
        <w:color w:val="auto"/>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4" w15:restartNumberingAfterBreak="0">
    <w:nsid w:val="27A2368E"/>
    <w:multiLevelType w:val="hybridMultilevel"/>
    <w:tmpl w:val="48C64A92"/>
    <w:lvl w:ilvl="0" w:tplc="A89CD9D8">
      <w:start w:val="1"/>
      <w:numFmt w:val="bullet"/>
      <w:lvlText w:val=""/>
      <w:lvlJc w:val="left"/>
      <w:pPr>
        <w:ind w:left="1211" w:hanging="360"/>
      </w:pPr>
      <w:rPr>
        <w:rFonts w:ascii="Symbol" w:hAnsi="Symbol"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5" w15:restartNumberingAfterBreak="0">
    <w:nsid w:val="2A971511"/>
    <w:multiLevelType w:val="hybridMultilevel"/>
    <w:tmpl w:val="1162432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153CF2"/>
    <w:multiLevelType w:val="hybridMultilevel"/>
    <w:tmpl w:val="9D0EAA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F656947"/>
    <w:multiLevelType w:val="hybridMultilevel"/>
    <w:tmpl w:val="2786C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A71982"/>
    <w:multiLevelType w:val="hybridMultilevel"/>
    <w:tmpl w:val="82EE7F34"/>
    <w:lvl w:ilvl="0" w:tplc="17EAB05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F65E0A"/>
    <w:multiLevelType w:val="hybridMultilevel"/>
    <w:tmpl w:val="C4C8CD66"/>
    <w:lvl w:ilvl="0" w:tplc="A89CD9D8">
      <w:start w:val="1"/>
      <w:numFmt w:val="bullet"/>
      <w:lvlText w:val=""/>
      <w:lvlJc w:val="left"/>
      <w:pPr>
        <w:ind w:left="1429"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61873D9"/>
    <w:multiLevelType w:val="hybridMultilevel"/>
    <w:tmpl w:val="255225E8"/>
    <w:lvl w:ilvl="0" w:tplc="5B02D7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227D43"/>
    <w:multiLevelType w:val="hybridMultilevel"/>
    <w:tmpl w:val="E16452E0"/>
    <w:lvl w:ilvl="0" w:tplc="9C48DE18">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9A70500"/>
    <w:multiLevelType w:val="hybridMultilevel"/>
    <w:tmpl w:val="81225F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D5B1935"/>
    <w:multiLevelType w:val="hybridMultilevel"/>
    <w:tmpl w:val="0E286A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0B2BE2"/>
    <w:multiLevelType w:val="hybridMultilevel"/>
    <w:tmpl w:val="7892E93E"/>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59C3854"/>
    <w:multiLevelType w:val="hybridMultilevel"/>
    <w:tmpl w:val="51A6AD46"/>
    <w:name w:val="WW8Num12"/>
    <w:lvl w:ilvl="0" w:tplc="E0AA811C">
      <w:start w:val="5"/>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515355"/>
    <w:multiLevelType w:val="hybridMultilevel"/>
    <w:tmpl w:val="60E46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80C2E40"/>
    <w:multiLevelType w:val="hybridMultilevel"/>
    <w:tmpl w:val="FFA88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B05489E"/>
    <w:multiLevelType w:val="hybridMultilevel"/>
    <w:tmpl w:val="57CC9154"/>
    <w:lvl w:ilvl="0" w:tplc="A89CD9D8">
      <w:start w:val="1"/>
      <w:numFmt w:val="bullet"/>
      <w:lvlText w:val=""/>
      <w:lvlJc w:val="left"/>
      <w:pPr>
        <w:ind w:left="1429"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B5E0F35"/>
    <w:multiLevelType w:val="hybridMultilevel"/>
    <w:tmpl w:val="784EAC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D167FD8"/>
    <w:multiLevelType w:val="hybridMultilevel"/>
    <w:tmpl w:val="972C22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0D298E"/>
    <w:multiLevelType w:val="hybridMultilevel"/>
    <w:tmpl w:val="D9A09130"/>
    <w:lvl w:ilvl="0" w:tplc="A89CD9D8">
      <w:start w:val="1"/>
      <w:numFmt w:val="bullet"/>
      <w:lvlText w:val=""/>
      <w:lvlJc w:val="left"/>
      <w:pPr>
        <w:ind w:left="1429" w:hanging="360"/>
      </w:pPr>
      <w:rPr>
        <w:rFonts w:ascii="Symbol" w:hAnsi="Symbol" w:hint="default"/>
        <w:color w:val="auto"/>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15:restartNumberingAfterBreak="0">
    <w:nsid w:val="5CC70757"/>
    <w:multiLevelType w:val="hybridMultilevel"/>
    <w:tmpl w:val="C874B1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E31024"/>
    <w:multiLevelType w:val="hybridMultilevel"/>
    <w:tmpl w:val="AC269B6E"/>
    <w:lvl w:ilvl="0" w:tplc="5A642CCA">
      <w:start w:val="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5729FA"/>
    <w:multiLevelType w:val="hybridMultilevel"/>
    <w:tmpl w:val="09E27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D3569D7"/>
    <w:multiLevelType w:val="hybridMultilevel"/>
    <w:tmpl w:val="38D46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681AC2"/>
    <w:multiLevelType w:val="hybridMultilevel"/>
    <w:tmpl w:val="9418F172"/>
    <w:lvl w:ilvl="0" w:tplc="737E3E8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8144C1"/>
    <w:multiLevelType w:val="hybridMultilevel"/>
    <w:tmpl w:val="E4DEB286"/>
    <w:lvl w:ilvl="0" w:tplc="B9B27856">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A14B03"/>
    <w:multiLevelType w:val="hybridMultilevel"/>
    <w:tmpl w:val="44E44DE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9ED55EC"/>
    <w:multiLevelType w:val="hybridMultilevel"/>
    <w:tmpl w:val="1E608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F2F0EB2"/>
    <w:multiLevelType w:val="hybridMultilevel"/>
    <w:tmpl w:val="1BE476BC"/>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F8C64CD"/>
    <w:multiLevelType w:val="hybridMultilevel"/>
    <w:tmpl w:val="D57CA6F2"/>
    <w:lvl w:ilvl="0" w:tplc="A1CC7E68">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0"/>
  </w:num>
  <w:num w:numId="3">
    <w:abstractNumId w:val="23"/>
  </w:num>
  <w:num w:numId="4">
    <w:abstractNumId w:val="16"/>
  </w:num>
  <w:num w:numId="5">
    <w:abstractNumId w:val="36"/>
  </w:num>
  <w:num w:numId="6">
    <w:abstractNumId w:val="34"/>
  </w:num>
  <w:num w:numId="7">
    <w:abstractNumId w:val="4"/>
  </w:num>
  <w:num w:numId="8">
    <w:abstractNumId w:val="0"/>
  </w:num>
  <w:num w:numId="9">
    <w:abstractNumId w:val="1"/>
  </w:num>
  <w:num w:numId="10">
    <w:abstractNumId w:val="2"/>
  </w:num>
  <w:num w:numId="11">
    <w:abstractNumId w:val="3"/>
  </w:num>
  <w:num w:numId="12">
    <w:abstractNumId w:val="17"/>
  </w:num>
  <w:num w:numId="13">
    <w:abstractNumId w:val="37"/>
  </w:num>
  <w:num w:numId="14">
    <w:abstractNumId w:val="31"/>
  </w:num>
  <w:num w:numId="15">
    <w:abstractNumId w:val="13"/>
  </w:num>
  <w:num w:numId="16">
    <w:abstractNumId w:val="19"/>
  </w:num>
  <w:num w:numId="17">
    <w:abstractNumId w:val="14"/>
  </w:num>
  <w:num w:numId="18">
    <w:abstractNumId w:val="28"/>
  </w:num>
  <w:num w:numId="19">
    <w:abstractNumId w:val="8"/>
  </w:num>
  <w:num w:numId="20">
    <w:abstractNumId w:val="29"/>
  </w:num>
  <w:num w:numId="21">
    <w:abstractNumId w:val="9"/>
  </w:num>
  <w:num w:numId="22">
    <w:abstractNumId w:val="12"/>
  </w:num>
  <w:num w:numId="23">
    <w:abstractNumId w:val="26"/>
  </w:num>
  <w:num w:numId="24">
    <w:abstractNumId w:val="27"/>
  </w:num>
  <w:num w:numId="25">
    <w:abstractNumId w:val="15"/>
  </w:num>
  <w:num w:numId="26">
    <w:abstractNumId w:val="6"/>
  </w:num>
  <w:num w:numId="27">
    <w:abstractNumId w:val="40"/>
  </w:num>
  <w:num w:numId="28">
    <w:abstractNumId w:val="24"/>
  </w:num>
  <w:num w:numId="29">
    <w:abstractNumId w:val="38"/>
  </w:num>
  <w:num w:numId="30">
    <w:abstractNumId w:val="35"/>
  </w:num>
  <w:num w:numId="31">
    <w:abstractNumId w:val="33"/>
  </w:num>
  <w:num w:numId="32">
    <w:abstractNumId w:val="30"/>
  </w:num>
  <w:num w:numId="33">
    <w:abstractNumId w:val="39"/>
  </w:num>
  <w:num w:numId="34">
    <w:abstractNumId w:val="10"/>
  </w:num>
  <w:num w:numId="35">
    <w:abstractNumId w:val="5"/>
  </w:num>
  <w:num w:numId="36">
    <w:abstractNumId w:val="25"/>
  </w:num>
  <w:num w:numId="37">
    <w:abstractNumId w:val="41"/>
  </w:num>
  <w:num w:numId="38">
    <w:abstractNumId w:val="22"/>
  </w:num>
  <w:num w:numId="39">
    <w:abstractNumId w:val="7"/>
  </w:num>
  <w:num w:numId="40">
    <w:abstractNumId w:val="32"/>
  </w:num>
  <w:num w:numId="41">
    <w:abstractNumId w:val="1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B6"/>
    <w:rsid w:val="00004386"/>
    <w:rsid w:val="00007C1B"/>
    <w:rsid w:val="000100C4"/>
    <w:rsid w:val="00011E00"/>
    <w:rsid w:val="000122B9"/>
    <w:rsid w:val="00021C12"/>
    <w:rsid w:val="000227D4"/>
    <w:rsid w:val="00023241"/>
    <w:rsid w:val="00027062"/>
    <w:rsid w:val="0004080B"/>
    <w:rsid w:val="00040CD7"/>
    <w:rsid w:val="00044FBB"/>
    <w:rsid w:val="00045869"/>
    <w:rsid w:val="00045AFB"/>
    <w:rsid w:val="000508FA"/>
    <w:rsid w:val="00050FC5"/>
    <w:rsid w:val="00057A7A"/>
    <w:rsid w:val="000608BB"/>
    <w:rsid w:val="00065B40"/>
    <w:rsid w:val="000673E9"/>
    <w:rsid w:val="000676C3"/>
    <w:rsid w:val="00077384"/>
    <w:rsid w:val="00086D37"/>
    <w:rsid w:val="00090024"/>
    <w:rsid w:val="000A232A"/>
    <w:rsid w:val="000B0656"/>
    <w:rsid w:val="000B094E"/>
    <w:rsid w:val="000B214B"/>
    <w:rsid w:val="000B49D3"/>
    <w:rsid w:val="000B64F9"/>
    <w:rsid w:val="000C1664"/>
    <w:rsid w:val="000C37A0"/>
    <w:rsid w:val="000D0A7E"/>
    <w:rsid w:val="000E0303"/>
    <w:rsid w:val="000F4F56"/>
    <w:rsid w:val="000F5872"/>
    <w:rsid w:val="000F5A50"/>
    <w:rsid w:val="000F770B"/>
    <w:rsid w:val="00106D07"/>
    <w:rsid w:val="00110CC1"/>
    <w:rsid w:val="00110F42"/>
    <w:rsid w:val="00130FD2"/>
    <w:rsid w:val="00134D44"/>
    <w:rsid w:val="00136AAC"/>
    <w:rsid w:val="001463F5"/>
    <w:rsid w:val="001617BF"/>
    <w:rsid w:val="00177881"/>
    <w:rsid w:val="001810E6"/>
    <w:rsid w:val="001837D0"/>
    <w:rsid w:val="00184FE1"/>
    <w:rsid w:val="0019062C"/>
    <w:rsid w:val="00193D24"/>
    <w:rsid w:val="001A1EFF"/>
    <w:rsid w:val="001A2621"/>
    <w:rsid w:val="001A2877"/>
    <w:rsid w:val="001A7743"/>
    <w:rsid w:val="001B0466"/>
    <w:rsid w:val="001B2AAE"/>
    <w:rsid w:val="001B31A0"/>
    <w:rsid w:val="001B3C29"/>
    <w:rsid w:val="001B6271"/>
    <w:rsid w:val="001C39C2"/>
    <w:rsid w:val="001C45CA"/>
    <w:rsid w:val="001C59D3"/>
    <w:rsid w:val="001D43AC"/>
    <w:rsid w:val="001D4F2C"/>
    <w:rsid w:val="001D5677"/>
    <w:rsid w:val="001E29DF"/>
    <w:rsid w:val="001E4AD3"/>
    <w:rsid w:val="001E73EC"/>
    <w:rsid w:val="001E76C5"/>
    <w:rsid w:val="001F31CB"/>
    <w:rsid w:val="001F3FF1"/>
    <w:rsid w:val="001F6F1B"/>
    <w:rsid w:val="00204ABE"/>
    <w:rsid w:val="002115E5"/>
    <w:rsid w:val="0021660A"/>
    <w:rsid w:val="00216886"/>
    <w:rsid w:val="002242A7"/>
    <w:rsid w:val="00227036"/>
    <w:rsid w:val="00233ABA"/>
    <w:rsid w:val="00233E1F"/>
    <w:rsid w:val="002437A9"/>
    <w:rsid w:val="002440DB"/>
    <w:rsid w:val="002458B5"/>
    <w:rsid w:val="002534DC"/>
    <w:rsid w:val="002606F7"/>
    <w:rsid w:val="00282FCC"/>
    <w:rsid w:val="00287103"/>
    <w:rsid w:val="00287AC8"/>
    <w:rsid w:val="002937BE"/>
    <w:rsid w:val="00293B78"/>
    <w:rsid w:val="002A2859"/>
    <w:rsid w:val="002A5250"/>
    <w:rsid w:val="002A57F0"/>
    <w:rsid w:val="002B3389"/>
    <w:rsid w:val="002B4EA7"/>
    <w:rsid w:val="002C29A9"/>
    <w:rsid w:val="002C4BE9"/>
    <w:rsid w:val="002C4FC0"/>
    <w:rsid w:val="002C6926"/>
    <w:rsid w:val="002C71B4"/>
    <w:rsid w:val="002C726D"/>
    <w:rsid w:val="002D02C5"/>
    <w:rsid w:val="002D0F6B"/>
    <w:rsid w:val="002D226B"/>
    <w:rsid w:val="002F5540"/>
    <w:rsid w:val="002F676B"/>
    <w:rsid w:val="0030233C"/>
    <w:rsid w:val="0031211A"/>
    <w:rsid w:val="00312D0A"/>
    <w:rsid w:val="003133A3"/>
    <w:rsid w:val="003214F5"/>
    <w:rsid w:val="003226CB"/>
    <w:rsid w:val="00324E7F"/>
    <w:rsid w:val="00326C39"/>
    <w:rsid w:val="00327E36"/>
    <w:rsid w:val="00333DEF"/>
    <w:rsid w:val="003343E1"/>
    <w:rsid w:val="00337820"/>
    <w:rsid w:val="00337F6B"/>
    <w:rsid w:val="00342D2D"/>
    <w:rsid w:val="00342EB9"/>
    <w:rsid w:val="00343987"/>
    <w:rsid w:val="00344558"/>
    <w:rsid w:val="00345C6E"/>
    <w:rsid w:val="00345C8B"/>
    <w:rsid w:val="00352A50"/>
    <w:rsid w:val="00356ACB"/>
    <w:rsid w:val="00360C88"/>
    <w:rsid w:val="00362F51"/>
    <w:rsid w:val="00372022"/>
    <w:rsid w:val="0037454D"/>
    <w:rsid w:val="00384D43"/>
    <w:rsid w:val="00384F01"/>
    <w:rsid w:val="00386736"/>
    <w:rsid w:val="00391263"/>
    <w:rsid w:val="003A5BE1"/>
    <w:rsid w:val="003A5DEC"/>
    <w:rsid w:val="003A5ED0"/>
    <w:rsid w:val="003B0CE0"/>
    <w:rsid w:val="003B132D"/>
    <w:rsid w:val="003B3B97"/>
    <w:rsid w:val="003B41CB"/>
    <w:rsid w:val="003B5511"/>
    <w:rsid w:val="003B7058"/>
    <w:rsid w:val="003B7FA6"/>
    <w:rsid w:val="003C230E"/>
    <w:rsid w:val="003C2409"/>
    <w:rsid w:val="003C3794"/>
    <w:rsid w:val="003C6762"/>
    <w:rsid w:val="003D1147"/>
    <w:rsid w:val="003D1277"/>
    <w:rsid w:val="003D4945"/>
    <w:rsid w:val="003D6555"/>
    <w:rsid w:val="003D7F2D"/>
    <w:rsid w:val="003E07DB"/>
    <w:rsid w:val="003E1F40"/>
    <w:rsid w:val="003E67E9"/>
    <w:rsid w:val="003E79FB"/>
    <w:rsid w:val="003F279F"/>
    <w:rsid w:val="003F2AD5"/>
    <w:rsid w:val="003F2FCB"/>
    <w:rsid w:val="003F3A57"/>
    <w:rsid w:val="003F43D1"/>
    <w:rsid w:val="00404BBD"/>
    <w:rsid w:val="00410A00"/>
    <w:rsid w:val="004149EA"/>
    <w:rsid w:val="00414DD5"/>
    <w:rsid w:val="00416188"/>
    <w:rsid w:val="0042156B"/>
    <w:rsid w:val="004247AE"/>
    <w:rsid w:val="004248F1"/>
    <w:rsid w:val="00430532"/>
    <w:rsid w:val="00430B3C"/>
    <w:rsid w:val="0043114B"/>
    <w:rsid w:val="004333CA"/>
    <w:rsid w:val="004343B8"/>
    <w:rsid w:val="004369EC"/>
    <w:rsid w:val="00437313"/>
    <w:rsid w:val="0044028A"/>
    <w:rsid w:val="00440B44"/>
    <w:rsid w:val="00446DB4"/>
    <w:rsid w:val="00451FD7"/>
    <w:rsid w:val="00466992"/>
    <w:rsid w:val="00467F9B"/>
    <w:rsid w:val="00472868"/>
    <w:rsid w:val="00474EC5"/>
    <w:rsid w:val="004779F8"/>
    <w:rsid w:val="00484DC5"/>
    <w:rsid w:val="00490D91"/>
    <w:rsid w:val="004921A6"/>
    <w:rsid w:val="004924F0"/>
    <w:rsid w:val="004966FB"/>
    <w:rsid w:val="00496DE4"/>
    <w:rsid w:val="004A08B9"/>
    <w:rsid w:val="004A187D"/>
    <w:rsid w:val="004A4FFA"/>
    <w:rsid w:val="004A61C8"/>
    <w:rsid w:val="004C6077"/>
    <w:rsid w:val="004C70F3"/>
    <w:rsid w:val="004D0B95"/>
    <w:rsid w:val="004D21F8"/>
    <w:rsid w:val="004D5911"/>
    <w:rsid w:val="004D5B6A"/>
    <w:rsid w:val="004D6D4D"/>
    <w:rsid w:val="004E1C07"/>
    <w:rsid w:val="004E2A07"/>
    <w:rsid w:val="004E48DB"/>
    <w:rsid w:val="004E78DB"/>
    <w:rsid w:val="004F2F17"/>
    <w:rsid w:val="0050004D"/>
    <w:rsid w:val="00500F3D"/>
    <w:rsid w:val="005010ED"/>
    <w:rsid w:val="00501C44"/>
    <w:rsid w:val="0050574D"/>
    <w:rsid w:val="00505E6F"/>
    <w:rsid w:val="00517999"/>
    <w:rsid w:val="005234F8"/>
    <w:rsid w:val="005300DB"/>
    <w:rsid w:val="00531B85"/>
    <w:rsid w:val="00534471"/>
    <w:rsid w:val="005348F3"/>
    <w:rsid w:val="005402A0"/>
    <w:rsid w:val="005413C0"/>
    <w:rsid w:val="0054250B"/>
    <w:rsid w:val="00546A0E"/>
    <w:rsid w:val="00550492"/>
    <w:rsid w:val="005506D0"/>
    <w:rsid w:val="0055312C"/>
    <w:rsid w:val="0056052C"/>
    <w:rsid w:val="00561D8E"/>
    <w:rsid w:val="00563BF6"/>
    <w:rsid w:val="00565AAF"/>
    <w:rsid w:val="00576DD3"/>
    <w:rsid w:val="00592150"/>
    <w:rsid w:val="00592F80"/>
    <w:rsid w:val="00593EFA"/>
    <w:rsid w:val="00595D07"/>
    <w:rsid w:val="005A1C9D"/>
    <w:rsid w:val="005A5C12"/>
    <w:rsid w:val="005B326C"/>
    <w:rsid w:val="005B44D9"/>
    <w:rsid w:val="005B4C31"/>
    <w:rsid w:val="005B54C3"/>
    <w:rsid w:val="005C1C79"/>
    <w:rsid w:val="005C1D05"/>
    <w:rsid w:val="005C1EC2"/>
    <w:rsid w:val="005C2A9F"/>
    <w:rsid w:val="005C39BD"/>
    <w:rsid w:val="005D04EE"/>
    <w:rsid w:val="005D603A"/>
    <w:rsid w:val="005D70C4"/>
    <w:rsid w:val="005E110B"/>
    <w:rsid w:val="005E4BE3"/>
    <w:rsid w:val="005E5FB8"/>
    <w:rsid w:val="005E7A65"/>
    <w:rsid w:val="005F1AA6"/>
    <w:rsid w:val="005F1F8F"/>
    <w:rsid w:val="005F3034"/>
    <w:rsid w:val="005F31C1"/>
    <w:rsid w:val="005F3E3D"/>
    <w:rsid w:val="005F7620"/>
    <w:rsid w:val="00601FE8"/>
    <w:rsid w:val="00602214"/>
    <w:rsid w:val="00602B05"/>
    <w:rsid w:val="0060511A"/>
    <w:rsid w:val="00606B8E"/>
    <w:rsid w:val="006117D0"/>
    <w:rsid w:val="00612EB6"/>
    <w:rsid w:val="00614E51"/>
    <w:rsid w:val="006225FE"/>
    <w:rsid w:val="00624B4A"/>
    <w:rsid w:val="006262AC"/>
    <w:rsid w:val="0063533A"/>
    <w:rsid w:val="006439C1"/>
    <w:rsid w:val="00646954"/>
    <w:rsid w:val="0064712A"/>
    <w:rsid w:val="006507FC"/>
    <w:rsid w:val="00650AAA"/>
    <w:rsid w:val="0065238A"/>
    <w:rsid w:val="00652FCE"/>
    <w:rsid w:val="00657082"/>
    <w:rsid w:val="00657537"/>
    <w:rsid w:val="00661AEB"/>
    <w:rsid w:val="00664159"/>
    <w:rsid w:val="00664C8E"/>
    <w:rsid w:val="00665942"/>
    <w:rsid w:val="00666A6B"/>
    <w:rsid w:val="006672DF"/>
    <w:rsid w:val="00667E30"/>
    <w:rsid w:val="00681188"/>
    <w:rsid w:val="006851C0"/>
    <w:rsid w:val="00686454"/>
    <w:rsid w:val="00686C70"/>
    <w:rsid w:val="00687FD2"/>
    <w:rsid w:val="00690E28"/>
    <w:rsid w:val="00692557"/>
    <w:rsid w:val="00693075"/>
    <w:rsid w:val="00693843"/>
    <w:rsid w:val="00697CF6"/>
    <w:rsid w:val="006A4437"/>
    <w:rsid w:val="006A6A16"/>
    <w:rsid w:val="006C303B"/>
    <w:rsid w:val="006C370D"/>
    <w:rsid w:val="006C4AE5"/>
    <w:rsid w:val="006C546A"/>
    <w:rsid w:val="006C6072"/>
    <w:rsid w:val="006D3D8E"/>
    <w:rsid w:val="006F0F0C"/>
    <w:rsid w:val="006F1FBD"/>
    <w:rsid w:val="006F2191"/>
    <w:rsid w:val="006F258C"/>
    <w:rsid w:val="00706E5C"/>
    <w:rsid w:val="007107FA"/>
    <w:rsid w:val="007109D4"/>
    <w:rsid w:val="007116C4"/>
    <w:rsid w:val="00714E72"/>
    <w:rsid w:val="007162A5"/>
    <w:rsid w:val="00720493"/>
    <w:rsid w:val="00722E03"/>
    <w:rsid w:val="00724B3E"/>
    <w:rsid w:val="007251A6"/>
    <w:rsid w:val="00731208"/>
    <w:rsid w:val="007368B9"/>
    <w:rsid w:val="00736AFF"/>
    <w:rsid w:val="0073773D"/>
    <w:rsid w:val="0074119B"/>
    <w:rsid w:val="0074240D"/>
    <w:rsid w:val="00751137"/>
    <w:rsid w:val="007520AF"/>
    <w:rsid w:val="00752A9B"/>
    <w:rsid w:val="007534AA"/>
    <w:rsid w:val="00754DB0"/>
    <w:rsid w:val="0075720E"/>
    <w:rsid w:val="00770C27"/>
    <w:rsid w:val="007711AD"/>
    <w:rsid w:val="00776AC4"/>
    <w:rsid w:val="00777AFD"/>
    <w:rsid w:val="0078144C"/>
    <w:rsid w:val="00784C5D"/>
    <w:rsid w:val="00793544"/>
    <w:rsid w:val="007A3A51"/>
    <w:rsid w:val="007A5D10"/>
    <w:rsid w:val="007B1CE9"/>
    <w:rsid w:val="007B350A"/>
    <w:rsid w:val="007B43C2"/>
    <w:rsid w:val="007C1D62"/>
    <w:rsid w:val="007D1BB1"/>
    <w:rsid w:val="007D3C4D"/>
    <w:rsid w:val="007D6580"/>
    <w:rsid w:val="007E1920"/>
    <w:rsid w:val="007E1C6C"/>
    <w:rsid w:val="007E5B79"/>
    <w:rsid w:val="007E794C"/>
    <w:rsid w:val="007F1C52"/>
    <w:rsid w:val="007F1E75"/>
    <w:rsid w:val="007F27BF"/>
    <w:rsid w:val="007F5F10"/>
    <w:rsid w:val="008023C2"/>
    <w:rsid w:val="00813CD1"/>
    <w:rsid w:val="0081518B"/>
    <w:rsid w:val="00817CB1"/>
    <w:rsid w:val="00820F62"/>
    <w:rsid w:val="008232D1"/>
    <w:rsid w:val="00825613"/>
    <w:rsid w:val="00827BFD"/>
    <w:rsid w:val="00834C24"/>
    <w:rsid w:val="00840116"/>
    <w:rsid w:val="00846E6D"/>
    <w:rsid w:val="008523BE"/>
    <w:rsid w:val="0085751D"/>
    <w:rsid w:val="00870A51"/>
    <w:rsid w:val="00874D1F"/>
    <w:rsid w:val="008773B5"/>
    <w:rsid w:val="0088233D"/>
    <w:rsid w:val="0088321E"/>
    <w:rsid w:val="00884CCB"/>
    <w:rsid w:val="00893682"/>
    <w:rsid w:val="00895E00"/>
    <w:rsid w:val="00896F2D"/>
    <w:rsid w:val="008A2A97"/>
    <w:rsid w:val="008A35EE"/>
    <w:rsid w:val="008B0BA5"/>
    <w:rsid w:val="008B328E"/>
    <w:rsid w:val="008B44A2"/>
    <w:rsid w:val="008B48FE"/>
    <w:rsid w:val="008B5F41"/>
    <w:rsid w:val="008C0DEC"/>
    <w:rsid w:val="008C1230"/>
    <w:rsid w:val="008C14AC"/>
    <w:rsid w:val="008C6526"/>
    <w:rsid w:val="008C689F"/>
    <w:rsid w:val="008D07F2"/>
    <w:rsid w:val="008D162F"/>
    <w:rsid w:val="008D6506"/>
    <w:rsid w:val="008E390D"/>
    <w:rsid w:val="008F0C0E"/>
    <w:rsid w:val="00902EF1"/>
    <w:rsid w:val="00903857"/>
    <w:rsid w:val="009102CA"/>
    <w:rsid w:val="009113AD"/>
    <w:rsid w:val="00911E00"/>
    <w:rsid w:val="00912B3B"/>
    <w:rsid w:val="0091521B"/>
    <w:rsid w:val="0092497A"/>
    <w:rsid w:val="00927872"/>
    <w:rsid w:val="009311F6"/>
    <w:rsid w:val="009322B0"/>
    <w:rsid w:val="009336E4"/>
    <w:rsid w:val="00934454"/>
    <w:rsid w:val="009356EC"/>
    <w:rsid w:val="0093646F"/>
    <w:rsid w:val="00936E8E"/>
    <w:rsid w:val="00937507"/>
    <w:rsid w:val="00951936"/>
    <w:rsid w:val="0095749D"/>
    <w:rsid w:val="00966109"/>
    <w:rsid w:val="0097420A"/>
    <w:rsid w:val="00976DEA"/>
    <w:rsid w:val="00983F8C"/>
    <w:rsid w:val="00990CD4"/>
    <w:rsid w:val="0099229F"/>
    <w:rsid w:val="009A2932"/>
    <w:rsid w:val="009A497A"/>
    <w:rsid w:val="009A4D80"/>
    <w:rsid w:val="009B1B63"/>
    <w:rsid w:val="009B4EB5"/>
    <w:rsid w:val="009C0F43"/>
    <w:rsid w:val="009C4545"/>
    <w:rsid w:val="009C74E1"/>
    <w:rsid w:val="009C7D59"/>
    <w:rsid w:val="009D09C6"/>
    <w:rsid w:val="009D250B"/>
    <w:rsid w:val="009D3E4F"/>
    <w:rsid w:val="009D5A06"/>
    <w:rsid w:val="009E2BCE"/>
    <w:rsid w:val="009E5C97"/>
    <w:rsid w:val="009E6C39"/>
    <w:rsid w:val="009F3DF1"/>
    <w:rsid w:val="00A01D47"/>
    <w:rsid w:val="00A05C33"/>
    <w:rsid w:val="00A07601"/>
    <w:rsid w:val="00A1555A"/>
    <w:rsid w:val="00A158BC"/>
    <w:rsid w:val="00A17476"/>
    <w:rsid w:val="00A17BFD"/>
    <w:rsid w:val="00A2112F"/>
    <w:rsid w:val="00A21596"/>
    <w:rsid w:val="00A21BA6"/>
    <w:rsid w:val="00A26257"/>
    <w:rsid w:val="00A30CF0"/>
    <w:rsid w:val="00A3218D"/>
    <w:rsid w:val="00A336CB"/>
    <w:rsid w:val="00A3412F"/>
    <w:rsid w:val="00A46E54"/>
    <w:rsid w:val="00A5170B"/>
    <w:rsid w:val="00A51E51"/>
    <w:rsid w:val="00A52D09"/>
    <w:rsid w:val="00A57F52"/>
    <w:rsid w:val="00A60AE5"/>
    <w:rsid w:val="00A617BA"/>
    <w:rsid w:val="00A621B7"/>
    <w:rsid w:val="00A6291A"/>
    <w:rsid w:val="00A63EC0"/>
    <w:rsid w:val="00A67E65"/>
    <w:rsid w:val="00A74309"/>
    <w:rsid w:val="00A748A9"/>
    <w:rsid w:val="00A76AB0"/>
    <w:rsid w:val="00A80853"/>
    <w:rsid w:val="00A94A41"/>
    <w:rsid w:val="00A960C0"/>
    <w:rsid w:val="00A97B3F"/>
    <w:rsid w:val="00AA106A"/>
    <w:rsid w:val="00AA24ED"/>
    <w:rsid w:val="00AB353F"/>
    <w:rsid w:val="00AB3EA9"/>
    <w:rsid w:val="00AB5043"/>
    <w:rsid w:val="00AB6326"/>
    <w:rsid w:val="00AC20BC"/>
    <w:rsid w:val="00AD1A4A"/>
    <w:rsid w:val="00AE1B3B"/>
    <w:rsid w:val="00AE4BC9"/>
    <w:rsid w:val="00AE78D3"/>
    <w:rsid w:val="00AE7BE0"/>
    <w:rsid w:val="00AF4B9B"/>
    <w:rsid w:val="00AF6CB8"/>
    <w:rsid w:val="00AF6E16"/>
    <w:rsid w:val="00AF7105"/>
    <w:rsid w:val="00B040F6"/>
    <w:rsid w:val="00B07581"/>
    <w:rsid w:val="00B076DB"/>
    <w:rsid w:val="00B1069C"/>
    <w:rsid w:val="00B12D76"/>
    <w:rsid w:val="00B171AB"/>
    <w:rsid w:val="00B23A31"/>
    <w:rsid w:val="00B2641C"/>
    <w:rsid w:val="00B2645D"/>
    <w:rsid w:val="00B26C0A"/>
    <w:rsid w:val="00B3272B"/>
    <w:rsid w:val="00B329BE"/>
    <w:rsid w:val="00B32A7E"/>
    <w:rsid w:val="00B357B0"/>
    <w:rsid w:val="00B41146"/>
    <w:rsid w:val="00B42476"/>
    <w:rsid w:val="00B44F01"/>
    <w:rsid w:val="00B55699"/>
    <w:rsid w:val="00B579E9"/>
    <w:rsid w:val="00B57F79"/>
    <w:rsid w:val="00B60800"/>
    <w:rsid w:val="00B60F42"/>
    <w:rsid w:val="00B6332E"/>
    <w:rsid w:val="00B7160D"/>
    <w:rsid w:val="00B71B71"/>
    <w:rsid w:val="00B7267F"/>
    <w:rsid w:val="00B7364D"/>
    <w:rsid w:val="00B741CB"/>
    <w:rsid w:val="00B74557"/>
    <w:rsid w:val="00B753B3"/>
    <w:rsid w:val="00B80A6F"/>
    <w:rsid w:val="00B80BB7"/>
    <w:rsid w:val="00B83B09"/>
    <w:rsid w:val="00B8606A"/>
    <w:rsid w:val="00B900B0"/>
    <w:rsid w:val="00B91C91"/>
    <w:rsid w:val="00B93E3A"/>
    <w:rsid w:val="00BB0153"/>
    <w:rsid w:val="00BB148D"/>
    <w:rsid w:val="00BB2742"/>
    <w:rsid w:val="00BB6B33"/>
    <w:rsid w:val="00BB78C0"/>
    <w:rsid w:val="00BC5A5A"/>
    <w:rsid w:val="00BC6A4D"/>
    <w:rsid w:val="00BD0DF1"/>
    <w:rsid w:val="00BD2C05"/>
    <w:rsid w:val="00BE08BD"/>
    <w:rsid w:val="00BE3C6E"/>
    <w:rsid w:val="00BE3C91"/>
    <w:rsid w:val="00BF09AC"/>
    <w:rsid w:val="00BF65B3"/>
    <w:rsid w:val="00BF73C0"/>
    <w:rsid w:val="00C01BEF"/>
    <w:rsid w:val="00C1768E"/>
    <w:rsid w:val="00C23300"/>
    <w:rsid w:val="00C2361E"/>
    <w:rsid w:val="00C27304"/>
    <w:rsid w:val="00C27FCA"/>
    <w:rsid w:val="00C33855"/>
    <w:rsid w:val="00C36C83"/>
    <w:rsid w:val="00C57A83"/>
    <w:rsid w:val="00C645F9"/>
    <w:rsid w:val="00C73F92"/>
    <w:rsid w:val="00C75777"/>
    <w:rsid w:val="00C8279C"/>
    <w:rsid w:val="00C8443C"/>
    <w:rsid w:val="00C860A0"/>
    <w:rsid w:val="00C86FDC"/>
    <w:rsid w:val="00C87DBE"/>
    <w:rsid w:val="00C93975"/>
    <w:rsid w:val="00CA29A2"/>
    <w:rsid w:val="00CB01C2"/>
    <w:rsid w:val="00CC2B71"/>
    <w:rsid w:val="00CC2E54"/>
    <w:rsid w:val="00CC4627"/>
    <w:rsid w:val="00CD23F3"/>
    <w:rsid w:val="00CE0801"/>
    <w:rsid w:val="00CE4B93"/>
    <w:rsid w:val="00CF2742"/>
    <w:rsid w:val="00CF5F46"/>
    <w:rsid w:val="00CF6814"/>
    <w:rsid w:val="00D0095B"/>
    <w:rsid w:val="00D017BA"/>
    <w:rsid w:val="00D11A0E"/>
    <w:rsid w:val="00D11EA3"/>
    <w:rsid w:val="00D174CE"/>
    <w:rsid w:val="00D22227"/>
    <w:rsid w:val="00D2569C"/>
    <w:rsid w:val="00D274D2"/>
    <w:rsid w:val="00D3217F"/>
    <w:rsid w:val="00D353ED"/>
    <w:rsid w:val="00D36151"/>
    <w:rsid w:val="00D36FD8"/>
    <w:rsid w:val="00D37502"/>
    <w:rsid w:val="00D41C2A"/>
    <w:rsid w:val="00D425F4"/>
    <w:rsid w:val="00D443FD"/>
    <w:rsid w:val="00D46442"/>
    <w:rsid w:val="00D4743C"/>
    <w:rsid w:val="00D516D9"/>
    <w:rsid w:val="00D5483E"/>
    <w:rsid w:val="00D548CD"/>
    <w:rsid w:val="00D634F5"/>
    <w:rsid w:val="00D638F4"/>
    <w:rsid w:val="00D64E8F"/>
    <w:rsid w:val="00D67C05"/>
    <w:rsid w:val="00D729D3"/>
    <w:rsid w:val="00D757BE"/>
    <w:rsid w:val="00D900CB"/>
    <w:rsid w:val="00D92D6F"/>
    <w:rsid w:val="00D9454F"/>
    <w:rsid w:val="00DA0690"/>
    <w:rsid w:val="00DA2471"/>
    <w:rsid w:val="00DA4DB9"/>
    <w:rsid w:val="00DA674C"/>
    <w:rsid w:val="00DA6D01"/>
    <w:rsid w:val="00DA726B"/>
    <w:rsid w:val="00DB3C8F"/>
    <w:rsid w:val="00DB465E"/>
    <w:rsid w:val="00DC4AE8"/>
    <w:rsid w:val="00DC6F15"/>
    <w:rsid w:val="00DC7971"/>
    <w:rsid w:val="00DC7C83"/>
    <w:rsid w:val="00DF034E"/>
    <w:rsid w:val="00DF3538"/>
    <w:rsid w:val="00DF39DD"/>
    <w:rsid w:val="00E0090B"/>
    <w:rsid w:val="00E01D33"/>
    <w:rsid w:val="00E0407C"/>
    <w:rsid w:val="00E046B3"/>
    <w:rsid w:val="00E17B1C"/>
    <w:rsid w:val="00E21940"/>
    <w:rsid w:val="00E37921"/>
    <w:rsid w:val="00E400FA"/>
    <w:rsid w:val="00E41476"/>
    <w:rsid w:val="00E422A6"/>
    <w:rsid w:val="00E45D05"/>
    <w:rsid w:val="00E50599"/>
    <w:rsid w:val="00E522B5"/>
    <w:rsid w:val="00E52959"/>
    <w:rsid w:val="00E52F2A"/>
    <w:rsid w:val="00E548B5"/>
    <w:rsid w:val="00E65CA8"/>
    <w:rsid w:val="00E672B0"/>
    <w:rsid w:val="00E73D78"/>
    <w:rsid w:val="00E740EA"/>
    <w:rsid w:val="00E77CC8"/>
    <w:rsid w:val="00E834DE"/>
    <w:rsid w:val="00E83EC4"/>
    <w:rsid w:val="00E84166"/>
    <w:rsid w:val="00E90D12"/>
    <w:rsid w:val="00E920EE"/>
    <w:rsid w:val="00E94A7A"/>
    <w:rsid w:val="00E95B98"/>
    <w:rsid w:val="00EA18F4"/>
    <w:rsid w:val="00EB1704"/>
    <w:rsid w:val="00EC0B78"/>
    <w:rsid w:val="00EC41E2"/>
    <w:rsid w:val="00EC7AE3"/>
    <w:rsid w:val="00ED6A10"/>
    <w:rsid w:val="00ED7226"/>
    <w:rsid w:val="00EE1CAC"/>
    <w:rsid w:val="00EF10FD"/>
    <w:rsid w:val="00EF15F7"/>
    <w:rsid w:val="00EF3876"/>
    <w:rsid w:val="00EF58CA"/>
    <w:rsid w:val="00EF6612"/>
    <w:rsid w:val="00F04A7E"/>
    <w:rsid w:val="00F0545E"/>
    <w:rsid w:val="00F054B2"/>
    <w:rsid w:val="00F05E24"/>
    <w:rsid w:val="00F127C6"/>
    <w:rsid w:val="00F12D98"/>
    <w:rsid w:val="00F16A4B"/>
    <w:rsid w:val="00F23DC9"/>
    <w:rsid w:val="00F242FF"/>
    <w:rsid w:val="00F25BA4"/>
    <w:rsid w:val="00F31D3C"/>
    <w:rsid w:val="00F3403C"/>
    <w:rsid w:val="00F3462A"/>
    <w:rsid w:val="00F377CF"/>
    <w:rsid w:val="00F4126F"/>
    <w:rsid w:val="00F45CF2"/>
    <w:rsid w:val="00F4790A"/>
    <w:rsid w:val="00F52B77"/>
    <w:rsid w:val="00F555EF"/>
    <w:rsid w:val="00F60388"/>
    <w:rsid w:val="00F6130A"/>
    <w:rsid w:val="00F650A4"/>
    <w:rsid w:val="00F71C83"/>
    <w:rsid w:val="00F72295"/>
    <w:rsid w:val="00F74866"/>
    <w:rsid w:val="00F82A88"/>
    <w:rsid w:val="00F90271"/>
    <w:rsid w:val="00F93593"/>
    <w:rsid w:val="00F95C84"/>
    <w:rsid w:val="00F97383"/>
    <w:rsid w:val="00FA09F4"/>
    <w:rsid w:val="00FA23CE"/>
    <w:rsid w:val="00FA74B1"/>
    <w:rsid w:val="00FA7B36"/>
    <w:rsid w:val="00FB59A6"/>
    <w:rsid w:val="00FB756A"/>
    <w:rsid w:val="00FC2883"/>
    <w:rsid w:val="00FD7819"/>
    <w:rsid w:val="00FE0446"/>
    <w:rsid w:val="00FE099C"/>
    <w:rsid w:val="00FE282B"/>
    <w:rsid w:val="00FE327E"/>
    <w:rsid w:val="00FE3F9F"/>
    <w:rsid w:val="00FF116D"/>
    <w:rsid w:val="00FF1194"/>
    <w:rsid w:val="00FF468B"/>
    <w:rsid w:val="00FF6D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DABA0"/>
  <w15:chartTrackingRefBased/>
  <w15:docId w15:val="{978877B3-D9E0-B34A-B867-B5DB74C1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0D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B43C2"/>
    <w:pPr>
      <w:autoSpaceDE w:val="0"/>
      <w:autoSpaceDN w:val="0"/>
      <w:adjustRightInd w:val="0"/>
      <w:spacing w:before="120" w:after="120"/>
    </w:pPr>
    <w:rPr>
      <w:rFonts w:ascii="Tahoma" w:hAnsi="Tahoma" w:cs="Tahoma"/>
      <w:color w:val="000000"/>
      <w:sz w:val="24"/>
      <w:szCs w:val="24"/>
      <w:lang w:eastAsia="en-US"/>
    </w:rPr>
  </w:style>
  <w:style w:type="paragraph" w:styleId="BalonMetni">
    <w:name w:val="Balloon Text"/>
    <w:basedOn w:val="Normal"/>
    <w:link w:val="BalonMetniChar"/>
    <w:uiPriority w:val="99"/>
    <w:semiHidden/>
    <w:unhideWhenUsed/>
    <w:rsid w:val="00AE4BC9"/>
    <w:rPr>
      <w:rFonts w:ascii="Tahoma" w:hAnsi="Tahoma"/>
      <w:sz w:val="16"/>
      <w:szCs w:val="16"/>
      <w:lang w:val="x-none" w:eastAsia="x-none"/>
    </w:rPr>
  </w:style>
  <w:style w:type="character" w:customStyle="1" w:styleId="BalonMetniChar">
    <w:name w:val="Balon Metni Char"/>
    <w:link w:val="BalonMetni"/>
    <w:uiPriority w:val="99"/>
    <w:semiHidden/>
    <w:rsid w:val="00AE4BC9"/>
    <w:rPr>
      <w:rFonts w:ascii="Tahoma" w:hAnsi="Tahoma" w:cs="Tahoma"/>
      <w:sz w:val="16"/>
      <w:szCs w:val="16"/>
    </w:rPr>
  </w:style>
  <w:style w:type="paragraph" w:styleId="stBilgi">
    <w:name w:val="header"/>
    <w:basedOn w:val="Normal"/>
    <w:link w:val="stBilgiChar"/>
    <w:uiPriority w:val="99"/>
    <w:unhideWhenUsed/>
    <w:rsid w:val="00E45D05"/>
    <w:pPr>
      <w:tabs>
        <w:tab w:val="center" w:pos="4536"/>
        <w:tab w:val="right" w:pos="9072"/>
      </w:tabs>
    </w:pPr>
    <w:rPr>
      <w:lang w:val="x-none"/>
    </w:rPr>
  </w:style>
  <w:style w:type="character" w:customStyle="1" w:styleId="stBilgiChar">
    <w:name w:val="Üst Bilgi Char"/>
    <w:link w:val="stBilgi"/>
    <w:uiPriority w:val="99"/>
    <w:rsid w:val="00E45D05"/>
    <w:rPr>
      <w:sz w:val="22"/>
      <w:szCs w:val="22"/>
      <w:lang w:eastAsia="en-US"/>
    </w:rPr>
  </w:style>
  <w:style w:type="paragraph" w:styleId="AltBilgi">
    <w:name w:val="footer"/>
    <w:basedOn w:val="Normal"/>
    <w:link w:val="AltBilgiChar"/>
    <w:uiPriority w:val="99"/>
    <w:unhideWhenUsed/>
    <w:rsid w:val="00E45D05"/>
    <w:pPr>
      <w:tabs>
        <w:tab w:val="center" w:pos="4536"/>
        <w:tab w:val="right" w:pos="9072"/>
      </w:tabs>
    </w:pPr>
    <w:rPr>
      <w:lang w:val="x-none"/>
    </w:rPr>
  </w:style>
  <w:style w:type="character" w:customStyle="1" w:styleId="AltBilgiChar">
    <w:name w:val="Alt Bilgi Char"/>
    <w:link w:val="AltBilgi"/>
    <w:uiPriority w:val="99"/>
    <w:rsid w:val="00E45D05"/>
    <w:rPr>
      <w:sz w:val="22"/>
      <w:szCs w:val="22"/>
      <w:lang w:eastAsia="en-US"/>
    </w:rPr>
  </w:style>
  <w:style w:type="paragraph" w:styleId="NormalWeb">
    <w:name w:val="Normal (Web)"/>
    <w:basedOn w:val="Normal"/>
    <w:uiPriority w:val="99"/>
    <w:semiHidden/>
    <w:unhideWhenUsed/>
    <w:rsid w:val="00D5483E"/>
  </w:style>
  <w:style w:type="character" w:styleId="Gl">
    <w:name w:val="Strong"/>
    <w:uiPriority w:val="22"/>
    <w:qFormat/>
    <w:rsid w:val="00D5483E"/>
    <w:rPr>
      <w:b/>
      <w:bCs/>
    </w:rPr>
  </w:style>
  <w:style w:type="character" w:styleId="Kpr">
    <w:name w:val="Hyperlink"/>
    <w:uiPriority w:val="99"/>
    <w:unhideWhenUsed/>
    <w:rsid w:val="002115E5"/>
    <w:rPr>
      <w:color w:val="0563C1"/>
      <w:u w:val="single"/>
    </w:rPr>
  </w:style>
  <w:style w:type="paragraph" w:styleId="ListeParagraf">
    <w:name w:val="List Paragraph"/>
    <w:basedOn w:val="Normal"/>
    <w:uiPriority w:val="34"/>
    <w:qFormat/>
    <w:rsid w:val="00D67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2199">
      <w:bodyDiv w:val="1"/>
      <w:marLeft w:val="0"/>
      <w:marRight w:val="0"/>
      <w:marTop w:val="0"/>
      <w:marBottom w:val="0"/>
      <w:divBdr>
        <w:top w:val="none" w:sz="0" w:space="0" w:color="auto"/>
        <w:left w:val="none" w:sz="0" w:space="0" w:color="auto"/>
        <w:bottom w:val="none" w:sz="0" w:space="0" w:color="auto"/>
        <w:right w:val="none" w:sz="0" w:space="0" w:color="auto"/>
      </w:divBdr>
      <w:divsChild>
        <w:div w:id="92944969">
          <w:marLeft w:val="0"/>
          <w:marRight w:val="0"/>
          <w:marTop w:val="0"/>
          <w:marBottom w:val="0"/>
          <w:divBdr>
            <w:top w:val="none" w:sz="0" w:space="0" w:color="auto"/>
            <w:left w:val="none" w:sz="0" w:space="0" w:color="auto"/>
            <w:bottom w:val="none" w:sz="0" w:space="0" w:color="auto"/>
            <w:right w:val="none" w:sz="0" w:space="0" w:color="auto"/>
          </w:divBdr>
          <w:divsChild>
            <w:div w:id="589779704">
              <w:marLeft w:val="0"/>
              <w:marRight w:val="0"/>
              <w:marTop w:val="0"/>
              <w:marBottom w:val="0"/>
              <w:divBdr>
                <w:top w:val="none" w:sz="0" w:space="0" w:color="auto"/>
                <w:left w:val="none" w:sz="0" w:space="0" w:color="auto"/>
                <w:bottom w:val="none" w:sz="0" w:space="0" w:color="auto"/>
                <w:right w:val="none" w:sz="0" w:space="0" w:color="auto"/>
              </w:divBdr>
              <w:divsChild>
                <w:div w:id="19535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3862">
      <w:bodyDiv w:val="1"/>
      <w:marLeft w:val="0"/>
      <w:marRight w:val="0"/>
      <w:marTop w:val="0"/>
      <w:marBottom w:val="0"/>
      <w:divBdr>
        <w:top w:val="none" w:sz="0" w:space="0" w:color="auto"/>
        <w:left w:val="none" w:sz="0" w:space="0" w:color="auto"/>
        <w:bottom w:val="none" w:sz="0" w:space="0" w:color="auto"/>
        <w:right w:val="none" w:sz="0" w:space="0" w:color="auto"/>
      </w:divBdr>
    </w:div>
    <w:div w:id="1112433045">
      <w:bodyDiv w:val="1"/>
      <w:marLeft w:val="0"/>
      <w:marRight w:val="0"/>
      <w:marTop w:val="0"/>
      <w:marBottom w:val="0"/>
      <w:divBdr>
        <w:top w:val="none" w:sz="0" w:space="0" w:color="auto"/>
        <w:left w:val="none" w:sz="0" w:space="0" w:color="auto"/>
        <w:bottom w:val="none" w:sz="0" w:space="0" w:color="auto"/>
        <w:right w:val="none" w:sz="0" w:space="0" w:color="auto"/>
      </w:divBdr>
    </w:div>
    <w:div w:id="1266377860">
      <w:bodyDiv w:val="1"/>
      <w:marLeft w:val="0"/>
      <w:marRight w:val="0"/>
      <w:marTop w:val="0"/>
      <w:marBottom w:val="0"/>
      <w:divBdr>
        <w:top w:val="none" w:sz="0" w:space="0" w:color="auto"/>
        <w:left w:val="none" w:sz="0" w:space="0" w:color="auto"/>
        <w:bottom w:val="none" w:sz="0" w:space="0" w:color="auto"/>
        <w:right w:val="none" w:sz="0" w:space="0" w:color="auto"/>
      </w:divBdr>
      <w:divsChild>
        <w:div w:id="1158691392">
          <w:marLeft w:val="0"/>
          <w:marRight w:val="0"/>
          <w:marTop w:val="0"/>
          <w:marBottom w:val="0"/>
          <w:divBdr>
            <w:top w:val="none" w:sz="0" w:space="0" w:color="auto"/>
            <w:left w:val="none" w:sz="0" w:space="0" w:color="auto"/>
            <w:bottom w:val="none" w:sz="0" w:space="0" w:color="auto"/>
            <w:right w:val="none" w:sz="0" w:space="0" w:color="auto"/>
          </w:divBdr>
          <w:divsChild>
            <w:div w:id="749617108">
              <w:marLeft w:val="0"/>
              <w:marRight w:val="0"/>
              <w:marTop w:val="0"/>
              <w:marBottom w:val="0"/>
              <w:divBdr>
                <w:top w:val="none" w:sz="0" w:space="0" w:color="auto"/>
                <w:left w:val="none" w:sz="0" w:space="0" w:color="auto"/>
                <w:bottom w:val="none" w:sz="0" w:space="0" w:color="auto"/>
                <w:right w:val="none" w:sz="0" w:space="0" w:color="auto"/>
              </w:divBdr>
              <w:divsChild>
                <w:div w:id="1202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5145">
      <w:bodyDiv w:val="1"/>
      <w:marLeft w:val="0"/>
      <w:marRight w:val="0"/>
      <w:marTop w:val="0"/>
      <w:marBottom w:val="0"/>
      <w:divBdr>
        <w:top w:val="none" w:sz="0" w:space="0" w:color="auto"/>
        <w:left w:val="none" w:sz="0" w:space="0" w:color="auto"/>
        <w:bottom w:val="none" w:sz="0" w:space="0" w:color="auto"/>
        <w:right w:val="none" w:sz="0" w:space="0" w:color="auto"/>
      </w:divBdr>
    </w:div>
    <w:div w:id="1723022143">
      <w:bodyDiv w:val="1"/>
      <w:marLeft w:val="0"/>
      <w:marRight w:val="0"/>
      <w:marTop w:val="0"/>
      <w:marBottom w:val="0"/>
      <w:divBdr>
        <w:top w:val="none" w:sz="0" w:space="0" w:color="auto"/>
        <w:left w:val="none" w:sz="0" w:space="0" w:color="auto"/>
        <w:bottom w:val="none" w:sz="0" w:space="0" w:color="auto"/>
        <w:right w:val="none" w:sz="0" w:space="0" w:color="auto"/>
      </w:divBdr>
    </w:div>
    <w:div w:id="1864132079">
      <w:bodyDiv w:val="1"/>
      <w:marLeft w:val="0"/>
      <w:marRight w:val="0"/>
      <w:marTop w:val="0"/>
      <w:marBottom w:val="1350"/>
      <w:divBdr>
        <w:top w:val="none" w:sz="0" w:space="0" w:color="auto"/>
        <w:left w:val="none" w:sz="0" w:space="0" w:color="auto"/>
        <w:bottom w:val="none" w:sz="0" w:space="0" w:color="auto"/>
        <w:right w:val="none" w:sz="0" w:space="0" w:color="auto"/>
      </w:divBdr>
      <w:divsChild>
        <w:div w:id="50541691">
          <w:marLeft w:val="0"/>
          <w:marRight w:val="0"/>
          <w:marTop w:val="0"/>
          <w:marBottom w:val="0"/>
          <w:divBdr>
            <w:top w:val="none" w:sz="0" w:space="0" w:color="auto"/>
            <w:left w:val="none" w:sz="0" w:space="0" w:color="auto"/>
            <w:bottom w:val="none" w:sz="0" w:space="0" w:color="auto"/>
            <w:right w:val="none" w:sz="0" w:space="0" w:color="auto"/>
          </w:divBdr>
          <w:divsChild>
            <w:div w:id="588001627">
              <w:marLeft w:val="0"/>
              <w:marRight w:val="0"/>
              <w:marTop w:val="0"/>
              <w:marBottom w:val="0"/>
              <w:divBdr>
                <w:top w:val="none" w:sz="0" w:space="0" w:color="auto"/>
                <w:left w:val="none" w:sz="0" w:space="0" w:color="auto"/>
                <w:bottom w:val="none" w:sz="0" w:space="0" w:color="auto"/>
                <w:right w:val="none" w:sz="0" w:space="0" w:color="auto"/>
              </w:divBdr>
              <w:divsChild>
                <w:div w:id="942305385">
                  <w:marLeft w:val="0"/>
                  <w:marRight w:val="0"/>
                  <w:marTop w:val="0"/>
                  <w:marBottom w:val="0"/>
                  <w:divBdr>
                    <w:top w:val="none" w:sz="0" w:space="0" w:color="auto"/>
                    <w:left w:val="none" w:sz="0" w:space="0" w:color="auto"/>
                    <w:bottom w:val="none" w:sz="0" w:space="0" w:color="auto"/>
                    <w:right w:val="none" w:sz="0" w:space="0" w:color="auto"/>
                  </w:divBdr>
                  <w:divsChild>
                    <w:div w:id="725644514">
                      <w:marLeft w:val="105"/>
                      <w:marRight w:val="0"/>
                      <w:marTop w:val="0"/>
                      <w:marBottom w:val="0"/>
                      <w:divBdr>
                        <w:top w:val="none" w:sz="0" w:space="0" w:color="auto"/>
                        <w:left w:val="none" w:sz="0" w:space="0" w:color="auto"/>
                        <w:bottom w:val="none" w:sz="0" w:space="0" w:color="auto"/>
                        <w:right w:val="none" w:sz="0" w:space="0" w:color="auto"/>
                      </w:divBdr>
                      <w:divsChild>
                        <w:div w:id="389499907">
                          <w:marLeft w:val="0"/>
                          <w:marRight w:val="0"/>
                          <w:marTop w:val="0"/>
                          <w:marBottom w:val="0"/>
                          <w:divBdr>
                            <w:top w:val="none" w:sz="0" w:space="0" w:color="auto"/>
                            <w:left w:val="none" w:sz="0" w:space="0" w:color="auto"/>
                            <w:bottom w:val="none" w:sz="0" w:space="0" w:color="auto"/>
                            <w:right w:val="none" w:sz="0" w:space="0" w:color="auto"/>
                          </w:divBdr>
                          <w:divsChild>
                            <w:div w:id="438986590">
                              <w:marLeft w:val="0"/>
                              <w:marRight w:val="0"/>
                              <w:marTop w:val="0"/>
                              <w:marBottom w:val="0"/>
                              <w:divBdr>
                                <w:top w:val="none" w:sz="0" w:space="0" w:color="auto"/>
                                <w:left w:val="none" w:sz="0" w:space="0" w:color="auto"/>
                                <w:bottom w:val="none" w:sz="0" w:space="0" w:color="auto"/>
                                <w:right w:val="none" w:sz="0" w:space="0" w:color="auto"/>
                              </w:divBdr>
                              <w:divsChild>
                                <w:div w:id="1310593993">
                                  <w:marLeft w:val="0"/>
                                  <w:marRight w:val="0"/>
                                  <w:marTop w:val="0"/>
                                  <w:marBottom w:val="0"/>
                                  <w:divBdr>
                                    <w:top w:val="none" w:sz="0" w:space="0" w:color="auto"/>
                                    <w:left w:val="none" w:sz="0" w:space="0" w:color="auto"/>
                                    <w:bottom w:val="none" w:sz="0" w:space="0" w:color="auto"/>
                                    <w:right w:val="none" w:sz="0" w:space="0" w:color="auto"/>
                                  </w:divBdr>
                                  <w:divsChild>
                                    <w:div w:id="7520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8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ksaray.edu.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zik.aksaray.edu.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egitim.aksaray.edu.tr" TargetMode="External"/><Relationship Id="rId4" Type="http://schemas.openxmlformats.org/officeDocument/2006/relationships/settings" Target="settings.xml"/><Relationship Id="rId9" Type="http://schemas.openxmlformats.org/officeDocument/2006/relationships/hyperlink" Target="http://www.aksaray.edu.tr" TargetMode="External"/><Relationship Id="rId14" Type="http://schemas.openxmlformats.org/officeDocument/2006/relationships/hyperlink" Target="http://egitim.aksaray.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BAF7-56D4-4CBA-8819-157ACBB9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5632</Words>
  <Characters>32109</Characters>
  <Application>Microsoft Office Word</Application>
  <DocSecurity>0</DocSecurity>
  <Lines>267</Lines>
  <Paragraphs>75</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37666</CharactersWithSpaces>
  <SharedDoc>false</SharedDoc>
  <HLinks>
    <vt:vector size="30" baseType="variant">
      <vt:variant>
        <vt:i4>1900554</vt:i4>
      </vt:variant>
      <vt:variant>
        <vt:i4>12</vt:i4>
      </vt:variant>
      <vt:variant>
        <vt:i4>0</vt:i4>
      </vt:variant>
      <vt:variant>
        <vt:i4>5</vt:i4>
      </vt:variant>
      <vt:variant>
        <vt:lpwstr>http://egitim.aksaray.edu.tr/</vt:lpwstr>
      </vt:variant>
      <vt:variant>
        <vt:lpwstr/>
      </vt:variant>
      <vt:variant>
        <vt:i4>7929901</vt:i4>
      </vt:variant>
      <vt:variant>
        <vt:i4>9</vt:i4>
      </vt:variant>
      <vt:variant>
        <vt:i4>0</vt:i4>
      </vt:variant>
      <vt:variant>
        <vt:i4>5</vt:i4>
      </vt:variant>
      <vt:variant>
        <vt:lpwstr>http://www.aksaray.edu.tr/</vt:lpwstr>
      </vt:variant>
      <vt:variant>
        <vt:lpwstr/>
      </vt:variant>
      <vt:variant>
        <vt:i4>327750</vt:i4>
      </vt:variant>
      <vt:variant>
        <vt:i4>6</vt:i4>
      </vt:variant>
      <vt:variant>
        <vt:i4>0</vt:i4>
      </vt:variant>
      <vt:variant>
        <vt:i4>5</vt:i4>
      </vt:variant>
      <vt:variant>
        <vt:lpwstr>http://muzik.aksaray.edu.tr/</vt:lpwstr>
      </vt:variant>
      <vt:variant>
        <vt:lpwstr/>
      </vt:variant>
      <vt:variant>
        <vt:i4>1900554</vt:i4>
      </vt:variant>
      <vt:variant>
        <vt:i4>3</vt:i4>
      </vt:variant>
      <vt:variant>
        <vt:i4>0</vt:i4>
      </vt:variant>
      <vt:variant>
        <vt:i4>5</vt:i4>
      </vt:variant>
      <vt:variant>
        <vt:lpwstr>http://egitim.aksaray.edu.tr/</vt:lpwstr>
      </vt:variant>
      <vt:variant>
        <vt:lpwstr/>
      </vt:variant>
      <vt:variant>
        <vt:i4>7929901</vt:i4>
      </vt:variant>
      <vt:variant>
        <vt:i4>0</vt:i4>
      </vt:variant>
      <vt:variant>
        <vt:i4>0</vt:i4>
      </vt:variant>
      <vt:variant>
        <vt:i4>5</vt:i4>
      </vt:variant>
      <vt:variant>
        <vt:lpwstr>http://www.aksaray.edu.tr/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Windows Kullanıcısı</cp:lastModifiedBy>
  <cp:revision>9</cp:revision>
  <cp:lastPrinted>2018-06-06T09:27:00Z</cp:lastPrinted>
  <dcterms:created xsi:type="dcterms:W3CDTF">2021-07-12T09:22:00Z</dcterms:created>
  <dcterms:modified xsi:type="dcterms:W3CDTF">2021-07-26T12:40:00Z</dcterms:modified>
</cp:coreProperties>
</file>